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12FB7" w14:textId="77777777" w:rsidR="00D77BDD" w:rsidRPr="00044DC8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r w:rsidRPr="00044DC8"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 w:rsidRPr="00044DC8"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 w:rsidRPr="00044DC8"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</w:p>
    <w:p w14:paraId="22504E3B" w14:textId="77777777" w:rsidR="00D77BDD" w:rsidRPr="00044DC8" w:rsidRDefault="00C03B1B">
      <w:pPr>
        <w:pStyle w:val="Heading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044DC8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Pr="00044DC8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 w:rsidRPr="00044DC8">
        <w:br w:type="column"/>
      </w:r>
    </w:p>
    <w:p w14:paraId="16550071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Pr="00044DC8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 w:rsidRPr="00044DC8"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 w:rsidRPr="00044DC8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 w:rsidRPr="00044DC8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 w:rsidRPr="00044DC8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Pr="00044DC8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 w:rsidRPr="00044DC8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77777777" w:rsidR="00D77BDD" w:rsidRPr="00044DC8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542B8" w14:textId="77777777" w:rsidR="00D77BDD" w:rsidRPr="00044DC8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Pr="00044DC8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 w:rsidRPr="00044DC8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Pr="00044DC8" w:rsidRDefault="00D77BDD">
      <w:pPr>
        <w:pStyle w:val="Heading2"/>
        <w:kinsoku w:val="0"/>
        <w:overflowPunct w:val="0"/>
        <w:spacing w:before="71"/>
        <w:rPr>
          <w:b w:val="0"/>
          <w:bCs w:val="0"/>
          <w:color w:val="000000"/>
        </w:rPr>
      </w:pPr>
      <w:r w:rsidRPr="00044DC8">
        <w:rPr>
          <w:color w:val="231F20"/>
          <w:w w:val="110"/>
        </w:rPr>
        <w:t>G</w:t>
      </w:r>
      <w:r w:rsidRPr="00044DC8">
        <w:rPr>
          <w:color w:val="231F20"/>
          <w:spacing w:val="-5"/>
          <w:w w:val="110"/>
        </w:rPr>
        <w:t>r</w:t>
      </w:r>
      <w:r w:rsidRPr="00044DC8">
        <w:rPr>
          <w:color w:val="231F20"/>
          <w:w w:val="110"/>
        </w:rPr>
        <w:t>ammar</w:t>
      </w:r>
    </w:p>
    <w:p w14:paraId="4838A194" w14:textId="77777777" w:rsidR="00D77BDD" w:rsidRPr="00044DC8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 w:rsidRPr="00044DC8">
        <w:rPr>
          <w:b/>
          <w:bCs/>
          <w:color w:val="231F20"/>
          <w:w w:val="115"/>
          <w:sz w:val="22"/>
          <w:szCs w:val="22"/>
        </w:rPr>
        <w:t>Complete</w:t>
      </w:r>
      <w:r w:rsidRPr="00044DC8"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the</w:t>
      </w:r>
      <w:r w:rsidRPr="00044DC8"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co</w:t>
      </w:r>
      <w:r w:rsidRPr="00044DC8">
        <w:rPr>
          <w:b/>
          <w:bCs/>
          <w:color w:val="231F20"/>
          <w:spacing w:val="-6"/>
          <w:w w:val="115"/>
          <w:sz w:val="22"/>
          <w:szCs w:val="22"/>
        </w:rPr>
        <w:t>n</w:t>
      </w:r>
      <w:r w:rsidRPr="00044DC8">
        <w:rPr>
          <w:b/>
          <w:bCs/>
          <w:color w:val="231F20"/>
          <w:spacing w:val="-4"/>
          <w:w w:val="115"/>
          <w:sz w:val="22"/>
          <w:szCs w:val="22"/>
        </w:rPr>
        <w:t>v</w:t>
      </w:r>
      <w:r w:rsidRPr="00044DC8">
        <w:rPr>
          <w:b/>
          <w:bCs/>
          <w:color w:val="231F20"/>
          <w:w w:val="115"/>
          <w:sz w:val="22"/>
          <w:szCs w:val="22"/>
        </w:rPr>
        <w:t>ers</w:t>
      </w:r>
      <w:r w:rsidRPr="00044DC8">
        <w:rPr>
          <w:b/>
          <w:bCs/>
          <w:color w:val="231F20"/>
          <w:spacing w:val="-6"/>
          <w:w w:val="115"/>
          <w:sz w:val="22"/>
          <w:szCs w:val="22"/>
        </w:rPr>
        <w:t>a</w:t>
      </w:r>
      <w:r w:rsidRPr="00044DC8">
        <w:rPr>
          <w:b/>
          <w:bCs/>
          <w:color w:val="231F20"/>
          <w:w w:val="115"/>
          <w:sz w:val="22"/>
          <w:szCs w:val="22"/>
        </w:rPr>
        <w:t>tions.</w:t>
      </w:r>
      <w:r w:rsidRPr="00044DC8"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Write</w:t>
      </w:r>
      <w:r w:rsidRPr="00044DC8"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the</w:t>
      </w:r>
      <w:r w:rsidRPr="00044DC8">
        <w:rPr>
          <w:b/>
          <w:bCs/>
          <w:color w:val="231F20"/>
          <w:w w:val="119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correct</w:t>
      </w:r>
      <w:r w:rsidRPr="00044DC8"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forms</w:t>
      </w:r>
      <w:r w:rsidRPr="00044DC8"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of</w:t>
      </w:r>
      <w:r w:rsidRPr="00044DC8"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w w:val="115"/>
          <w:sz w:val="22"/>
          <w:szCs w:val="22"/>
        </w:rPr>
        <w:t>the</w:t>
      </w:r>
      <w:r w:rsidRPr="00044DC8"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 w:rsidRPr="00044DC8">
        <w:rPr>
          <w:b/>
          <w:bCs/>
          <w:color w:val="231F20"/>
          <w:spacing w:val="-4"/>
          <w:w w:val="115"/>
          <w:sz w:val="22"/>
          <w:szCs w:val="22"/>
        </w:rPr>
        <w:t>v</w:t>
      </w:r>
      <w:r w:rsidRPr="00044DC8"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77777777" w:rsidR="00D77BDD" w:rsidRPr="00044DC8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 w:rsidRPr="00044DC8"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Hi,</w:t>
      </w:r>
      <w:r w:rsidRPr="00044DC8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 xml:space="preserve">Bruno.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 w:rsidRPr="00044DC8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ab/>
        <w:t>Did</w:t>
      </w:r>
      <w:r w:rsidRPr="00044DC8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ab/>
      </w:r>
      <w:r w:rsidRPr="00044DC8">
        <w:rPr>
          <w:rFonts w:ascii="Arial" w:hAnsi="Arial" w:cs="Arial"/>
          <w:color w:val="231F20"/>
          <w:sz w:val="20"/>
          <w:szCs w:val="20"/>
        </w:rPr>
        <w:t>you</w:t>
      </w:r>
      <w:r w:rsidRPr="00044DC8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ab/>
        <w:t>get</w:t>
      </w:r>
      <w:r w:rsidRPr="00044DC8"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</w:rPr>
        <w:t xml:space="preserve"> </w:t>
      </w:r>
      <w:r w:rsidRPr="00044DC8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ab/>
      </w:r>
    </w:p>
    <w:p w14:paraId="4ABF910D" w14:textId="77777777" w:rsidR="00D77BDD" w:rsidRPr="00044DC8" w:rsidRDefault="00D77BDD">
      <w:pPr>
        <w:pStyle w:val="BodyText"/>
        <w:kinsoku w:val="0"/>
        <w:overflowPunct w:val="0"/>
        <w:spacing w:before="70"/>
        <w:rPr>
          <w:color w:val="000000"/>
        </w:rPr>
      </w:pPr>
      <w:r w:rsidRPr="00044DC8">
        <w:rPr>
          <w:color w:val="231F20"/>
        </w:rPr>
        <w:t>(get)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my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text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about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Sumiko?</w:t>
      </w:r>
    </w:p>
    <w:p w14:paraId="322C8002" w14:textId="77777777" w:rsidR="00D77BDD" w:rsidRPr="00044DC8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2136AAB2" w:rsidR="00D77BDD" w:rsidRPr="00044DC8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 w:rsidRPr="00044DC8"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pacing w:val="-23"/>
          <w:sz w:val="20"/>
          <w:szCs w:val="20"/>
        </w:rPr>
        <w:t>Y</w:t>
      </w:r>
      <w:r w:rsidRPr="00044DC8">
        <w:rPr>
          <w:rFonts w:ascii="Arial" w:hAnsi="Arial" w:cs="Arial"/>
          <w:color w:val="231F20"/>
          <w:sz w:val="20"/>
          <w:szCs w:val="20"/>
        </w:rPr>
        <w:t>es,</w:t>
      </w:r>
      <w:r w:rsidRPr="00044DC8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I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 w:rsidR="00925A05"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925A05" w:rsidRPr="00044DC8">
        <w:rPr>
          <w:rFonts w:ascii="Arial" w:hAnsi="Arial" w:cs="Arial"/>
          <w:b/>
          <w:bCs/>
          <w:color w:val="FF0000"/>
          <w:sz w:val="32"/>
          <w:szCs w:val="32"/>
        </w:rPr>
        <w:t xml:space="preserve">read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  <w:r w:rsidRPr="00044DC8">
        <w:rPr>
          <w:rFonts w:ascii="Arial" w:hAnsi="Arial" w:cs="Arial"/>
          <w:color w:val="231F20"/>
          <w:sz w:val="20"/>
          <w:szCs w:val="20"/>
        </w:rPr>
        <w:t>(</w:t>
      </w:r>
      <w:r w:rsidRPr="00044DC8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044DC8">
        <w:rPr>
          <w:rFonts w:ascii="Arial" w:hAnsi="Arial" w:cs="Arial"/>
          <w:color w:val="231F20"/>
          <w:sz w:val="20"/>
          <w:szCs w:val="20"/>
        </w:rPr>
        <w:t>ead)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it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a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few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minutes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432C032F" w:rsidR="00D77BDD" w:rsidRPr="00044DC8" w:rsidRDefault="00D77BDD">
      <w:pPr>
        <w:pStyle w:val="BodyText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 w:rsidRPr="00044DC8">
        <w:rPr>
          <w:color w:val="231F20"/>
        </w:rPr>
        <w:t>What</w:t>
      </w:r>
      <w:r w:rsidRPr="00044DC8">
        <w:rPr>
          <w:color w:val="231F20"/>
          <w:spacing w:val="-1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</w:t>
      </w:r>
      <w:proofErr w:type="gramStart"/>
      <w:r w:rsidRPr="00044DC8">
        <w:rPr>
          <w:b/>
          <w:bCs/>
          <w:color w:val="58595B"/>
          <w:sz w:val="15"/>
          <w:szCs w:val="15"/>
        </w:rPr>
        <w:t>2)</w:t>
      </w:r>
      <w:r w:rsidR="00925A05" w:rsidRPr="00044DC8">
        <w:rPr>
          <w:b/>
          <w:bCs/>
          <w:color w:val="FF0000"/>
          <w:sz w:val="15"/>
          <w:szCs w:val="15"/>
        </w:rPr>
        <w:t>happen</w:t>
      </w:r>
      <w:r w:rsidR="00044DC8" w:rsidRPr="00044DC8">
        <w:rPr>
          <w:b/>
          <w:bCs/>
          <w:color w:val="FF0000"/>
          <w:sz w:val="15"/>
          <w:szCs w:val="15"/>
        </w:rPr>
        <w:t>ed</w:t>
      </w:r>
      <w:proofErr w:type="gramEnd"/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</w:rPr>
        <w:t>to</w:t>
      </w:r>
      <w:r w:rsidRPr="00044DC8">
        <w:rPr>
          <w:color w:val="231F20"/>
          <w:spacing w:val="-7"/>
        </w:rPr>
        <w:t xml:space="preserve"> </w:t>
      </w:r>
      <w:r w:rsidRPr="00044DC8">
        <w:rPr>
          <w:color w:val="231F20"/>
        </w:rPr>
        <w:t>her?</w:t>
      </w:r>
      <w:r w:rsidRPr="00044DC8">
        <w:rPr>
          <w:color w:val="231F20"/>
          <w:spacing w:val="-8"/>
        </w:rPr>
        <w:t xml:space="preserve"> </w:t>
      </w:r>
      <w:r w:rsidRPr="00044DC8">
        <w:rPr>
          <w:color w:val="231F20"/>
        </w:rPr>
        <w:t>(happen)</w:t>
      </w:r>
    </w:p>
    <w:p w14:paraId="1D570CEE" w14:textId="77777777" w:rsidR="00D77BDD" w:rsidRPr="00044DC8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Pr="00044DC8" w:rsidRDefault="00D77BDD">
      <w:pPr>
        <w:pStyle w:val="BodyText"/>
        <w:kinsoku w:val="0"/>
        <w:overflowPunct w:val="0"/>
        <w:ind w:left="180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A:   </w:t>
      </w:r>
      <w:r w:rsidRPr="00044DC8">
        <w:rPr>
          <w:b/>
          <w:bCs/>
          <w:color w:val="58595B"/>
          <w:spacing w:val="3"/>
          <w:sz w:val="15"/>
          <w:szCs w:val="15"/>
        </w:rPr>
        <w:t xml:space="preserve"> </w:t>
      </w:r>
      <w:r w:rsidRPr="00044DC8">
        <w:rPr>
          <w:color w:val="231F20"/>
          <w:spacing w:val="-3"/>
        </w:rPr>
        <w:t>Sh</w:t>
      </w:r>
      <w:r w:rsidRPr="00044DC8">
        <w:rPr>
          <w:color w:val="231F20"/>
        </w:rPr>
        <w:t>e</w:t>
      </w:r>
      <w:r w:rsidRPr="00044DC8">
        <w:rPr>
          <w:color w:val="231F20"/>
          <w:spacing w:val="-7"/>
        </w:rPr>
        <w:t xml:space="preserve"> </w:t>
      </w:r>
      <w:r w:rsidRPr="00044DC8">
        <w:rPr>
          <w:color w:val="231F20"/>
          <w:spacing w:val="-2"/>
        </w:rPr>
        <w:t>ha</w:t>
      </w:r>
      <w:r w:rsidRPr="00044DC8">
        <w:rPr>
          <w:color w:val="231F20"/>
        </w:rPr>
        <w:t>d</w:t>
      </w:r>
      <w:r w:rsidRPr="00044DC8">
        <w:rPr>
          <w:color w:val="231F20"/>
          <w:spacing w:val="-8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spacing w:val="-8"/>
        </w:rPr>
        <w:t xml:space="preserve"> </w:t>
      </w:r>
      <w:r w:rsidRPr="00044DC8">
        <w:rPr>
          <w:color w:val="231F20"/>
          <w:spacing w:val="-3"/>
        </w:rPr>
        <w:t>ca</w:t>
      </w:r>
      <w:r w:rsidRPr="00044DC8">
        <w:rPr>
          <w:color w:val="231F20"/>
        </w:rPr>
        <w:t>r</w:t>
      </w:r>
      <w:r w:rsidRPr="00044DC8">
        <w:rPr>
          <w:color w:val="231F20"/>
          <w:spacing w:val="-7"/>
        </w:rPr>
        <w:t xml:space="preserve"> </w:t>
      </w:r>
      <w:r w:rsidRPr="00044DC8">
        <w:rPr>
          <w:color w:val="231F20"/>
          <w:spacing w:val="-2"/>
        </w:rPr>
        <w:t>acciden</w:t>
      </w:r>
      <w:r w:rsidRPr="00044DC8">
        <w:rPr>
          <w:color w:val="231F20"/>
        </w:rPr>
        <w:t>t</w:t>
      </w:r>
      <w:r w:rsidRPr="00044DC8">
        <w:rPr>
          <w:color w:val="231F20"/>
          <w:spacing w:val="-8"/>
        </w:rPr>
        <w:t xml:space="preserve"> </w:t>
      </w:r>
      <w:r w:rsidRPr="00044DC8">
        <w:rPr>
          <w:color w:val="231F20"/>
          <w:spacing w:val="-3"/>
        </w:rPr>
        <w:t>las</w:t>
      </w:r>
      <w:r w:rsidRPr="00044DC8">
        <w:rPr>
          <w:color w:val="231F20"/>
        </w:rPr>
        <w:t>t</w:t>
      </w:r>
      <w:r w:rsidRPr="00044DC8">
        <w:rPr>
          <w:color w:val="231F20"/>
          <w:spacing w:val="-8"/>
        </w:rPr>
        <w:t xml:space="preserve"> </w:t>
      </w:r>
      <w:r w:rsidRPr="00044DC8">
        <w:rPr>
          <w:color w:val="231F20"/>
          <w:spacing w:val="-2"/>
        </w:rPr>
        <w:t>night</w:t>
      </w:r>
      <w:r w:rsidRPr="00044DC8">
        <w:rPr>
          <w:color w:val="231F20"/>
        </w:rPr>
        <w:t>.</w:t>
      </w:r>
      <w:r w:rsidRPr="00044DC8">
        <w:rPr>
          <w:color w:val="231F20"/>
          <w:spacing w:val="-7"/>
        </w:rPr>
        <w:t xml:space="preserve"> </w:t>
      </w:r>
      <w:r w:rsidRPr="00044DC8">
        <w:rPr>
          <w:color w:val="231F20"/>
          <w:spacing w:val="-3"/>
        </w:rPr>
        <w:t>She</w:t>
      </w:r>
    </w:p>
    <w:p w14:paraId="6A4F2329" w14:textId="42FCB818" w:rsidR="00D77BDD" w:rsidRPr="00044DC8" w:rsidRDefault="00044DC8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044DC8">
        <w:rPr>
          <w:b/>
          <w:bCs/>
          <w:color w:val="FF0000"/>
          <w:w w:val="106"/>
          <w:sz w:val="24"/>
          <w:szCs w:val="24"/>
        </w:rPr>
        <w:t>Was driving</w:t>
      </w:r>
      <w:r w:rsidR="00D77BDD" w:rsidRPr="00044DC8">
        <w:rPr>
          <w:b/>
          <w:bCs/>
          <w:color w:val="58595B"/>
          <w:sz w:val="15"/>
          <w:szCs w:val="15"/>
        </w:rPr>
        <w:tab/>
      </w:r>
      <w:r w:rsidR="00D77BDD" w:rsidRPr="00044DC8">
        <w:rPr>
          <w:color w:val="231F20"/>
          <w:spacing w:val="-3"/>
        </w:rPr>
        <w:t>(drive</w:t>
      </w:r>
      <w:r w:rsidR="00D77BDD" w:rsidRPr="00044DC8">
        <w:rPr>
          <w:color w:val="231F20"/>
        </w:rPr>
        <w:t>)</w:t>
      </w:r>
      <w:r w:rsidR="00D77BDD" w:rsidRPr="00044DC8">
        <w:rPr>
          <w:color w:val="231F20"/>
          <w:spacing w:val="-11"/>
        </w:rPr>
        <w:t xml:space="preserve"> </w:t>
      </w:r>
      <w:r w:rsidR="00D77BDD" w:rsidRPr="00044DC8">
        <w:rPr>
          <w:color w:val="231F20"/>
          <w:spacing w:val="-2"/>
        </w:rPr>
        <w:t>hom</w:t>
      </w:r>
      <w:r w:rsidR="00D77BDD" w:rsidRPr="00044DC8">
        <w:rPr>
          <w:color w:val="231F20"/>
        </w:rPr>
        <w:t>e</w:t>
      </w:r>
      <w:r w:rsidR="00D77BDD" w:rsidRPr="00044DC8">
        <w:rPr>
          <w:color w:val="231F20"/>
          <w:spacing w:val="-11"/>
        </w:rPr>
        <w:t xml:space="preserve"> </w:t>
      </w:r>
      <w:r w:rsidR="00D77BDD" w:rsidRPr="00044DC8">
        <w:rPr>
          <w:color w:val="231F20"/>
          <w:spacing w:val="-2"/>
        </w:rPr>
        <w:t>whe</w:t>
      </w:r>
      <w:r w:rsidR="00D77BDD" w:rsidRPr="00044DC8">
        <w:rPr>
          <w:color w:val="231F20"/>
        </w:rPr>
        <w:t>n</w:t>
      </w:r>
      <w:r w:rsidR="00D77BDD" w:rsidRPr="00044DC8">
        <w:rPr>
          <w:color w:val="231F20"/>
          <w:spacing w:val="-10"/>
        </w:rPr>
        <w:t xml:space="preserve"> </w:t>
      </w:r>
      <w:r w:rsidR="00D77BDD" w:rsidRPr="00044DC8">
        <w:rPr>
          <w:color w:val="231F20"/>
          <w:spacing w:val="-3"/>
        </w:rPr>
        <w:t>she</w:t>
      </w:r>
    </w:p>
    <w:p w14:paraId="7904C4CA" w14:textId="5FC1BDC3" w:rsidR="00D77BDD" w:rsidRPr="00044DC8" w:rsidRDefault="00D77BDD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044DC8">
        <w:rPr>
          <w:b/>
          <w:bCs/>
          <w:color w:val="FF0000"/>
          <w:w w:val="106"/>
          <w:sz w:val="28"/>
          <w:szCs w:val="28"/>
        </w:rPr>
        <w:t xml:space="preserve"> </w:t>
      </w:r>
      <w:r w:rsidR="00925A05" w:rsidRPr="00044DC8">
        <w:rPr>
          <w:b/>
          <w:bCs/>
          <w:color w:val="FF0000"/>
          <w:w w:val="106"/>
          <w:sz w:val="28"/>
          <w:szCs w:val="28"/>
        </w:rPr>
        <w:t>Los</w:t>
      </w:r>
      <w:r w:rsidR="00044DC8" w:rsidRPr="00044DC8">
        <w:rPr>
          <w:b/>
          <w:bCs/>
          <w:color w:val="FF0000"/>
          <w:w w:val="106"/>
          <w:sz w:val="28"/>
          <w:szCs w:val="28"/>
        </w:rPr>
        <w:t>t</w:t>
      </w:r>
      <w:r w:rsidR="00925A05" w:rsidRPr="00044DC8">
        <w:rPr>
          <w:b/>
          <w:bCs/>
          <w:color w:val="FF0000"/>
          <w:w w:val="106"/>
          <w:sz w:val="15"/>
          <w:szCs w:val="15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  <w:spacing w:val="-3"/>
          <w:w w:val="105"/>
        </w:rPr>
        <w:t>(lose</w:t>
      </w:r>
      <w:r w:rsidRPr="00044DC8">
        <w:rPr>
          <w:color w:val="231F20"/>
          <w:w w:val="105"/>
        </w:rPr>
        <w:t>)</w:t>
      </w:r>
      <w:r w:rsidRPr="00044DC8">
        <w:rPr>
          <w:color w:val="231F20"/>
          <w:spacing w:val="-26"/>
          <w:w w:val="105"/>
        </w:rPr>
        <w:t xml:space="preserve"> </w:t>
      </w:r>
      <w:r w:rsidRPr="00044DC8">
        <w:rPr>
          <w:color w:val="231F20"/>
          <w:spacing w:val="-3"/>
          <w:w w:val="105"/>
        </w:rPr>
        <w:t>cont</w:t>
      </w:r>
      <w:r w:rsidRPr="00044DC8">
        <w:rPr>
          <w:color w:val="231F20"/>
          <w:spacing w:val="-7"/>
          <w:w w:val="105"/>
        </w:rPr>
        <w:t>r</w:t>
      </w:r>
      <w:r w:rsidRPr="00044DC8">
        <w:rPr>
          <w:color w:val="231F20"/>
          <w:spacing w:val="-2"/>
          <w:w w:val="105"/>
        </w:rPr>
        <w:t>o</w:t>
      </w:r>
      <w:r w:rsidRPr="00044DC8">
        <w:rPr>
          <w:color w:val="231F20"/>
          <w:w w:val="105"/>
        </w:rPr>
        <w:t>l</w:t>
      </w:r>
      <w:r w:rsidRPr="00044DC8">
        <w:rPr>
          <w:color w:val="231F20"/>
          <w:spacing w:val="-25"/>
          <w:w w:val="105"/>
        </w:rPr>
        <w:t xml:space="preserve"> </w:t>
      </w:r>
      <w:r w:rsidRPr="00044DC8">
        <w:rPr>
          <w:color w:val="231F20"/>
          <w:spacing w:val="-2"/>
          <w:w w:val="105"/>
        </w:rPr>
        <w:t>o</w:t>
      </w:r>
      <w:r w:rsidRPr="00044DC8">
        <w:rPr>
          <w:color w:val="231F20"/>
          <w:w w:val="105"/>
        </w:rPr>
        <w:t>f</w:t>
      </w:r>
      <w:r w:rsidRPr="00044DC8">
        <w:rPr>
          <w:color w:val="231F20"/>
          <w:spacing w:val="-25"/>
          <w:w w:val="105"/>
        </w:rPr>
        <w:t xml:space="preserve"> </w:t>
      </w:r>
      <w:r w:rsidRPr="00044DC8">
        <w:rPr>
          <w:color w:val="231F20"/>
          <w:spacing w:val="-3"/>
          <w:w w:val="105"/>
        </w:rPr>
        <w:t>he</w:t>
      </w:r>
      <w:r w:rsidRPr="00044DC8">
        <w:rPr>
          <w:color w:val="231F20"/>
          <w:w w:val="105"/>
        </w:rPr>
        <w:t>r</w:t>
      </w:r>
      <w:r w:rsidRPr="00044DC8">
        <w:rPr>
          <w:color w:val="231F20"/>
          <w:spacing w:val="-26"/>
          <w:w w:val="105"/>
        </w:rPr>
        <w:t xml:space="preserve"> </w:t>
      </w:r>
      <w:r w:rsidRPr="00044DC8">
        <w:rPr>
          <w:color w:val="231F20"/>
          <w:spacing w:val="-3"/>
          <w:w w:val="105"/>
        </w:rPr>
        <w:t>ca</w:t>
      </w:r>
      <w:r w:rsidRPr="00044DC8">
        <w:rPr>
          <w:color w:val="231F20"/>
          <w:spacing w:val="-24"/>
          <w:w w:val="105"/>
        </w:rPr>
        <w:t>r</w:t>
      </w:r>
      <w:r w:rsidRPr="00044DC8">
        <w:rPr>
          <w:color w:val="231F20"/>
          <w:w w:val="105"/>
        </w:rPr>
        <w:t>.</w:t>
      </w:r>
      <w:r w:rsidRPr="00044DC8">
        <w:rPr>
          <w:color w:val="231F20"/>
          <w:spacing w:val="-25"/>
          <w:w w:val="105"/>
        </w:rPr>
        <w:t xml:space="preserve"> </w:t>
      </w:r>
      <w:r w:rsidRPr="00044DC8">
        <w:rPr>
          <w:color w:val="231F20"/>
          <w:spacing w:val="-2"/>
          <w:w w:val="105"/>
        </w:rPr>
        <w:t>It</w:t>
      </w:r>
    </w:p>
    <w:p w14:paraId="46FE84F9" w14:textId="3D47747A" w:rsidR="00D77BDD" w:rsidRPr="00044DC8" w:rsidRDefault="00925A05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044DC8">
        <w:rPr>
          <w:b/>
          <w:bCs/>
          <w:color w:val="FF0000"/>
          <w:w w:val="106"/>
          <w:sz w:val="15"/>
          <w:szCs w:val="15"/>
        </w:rPr>
        <w:t xml:space="preserve">Raining </w:t>
      </w:r>
      <w:r w:rsidR="00D77BDD" w:rsidRPr="00044DC8">
        <w:rPr>
          <w:b/>
          <w:bCs/>
          <w:color w:val="58595B"/>
          <w:sz w:val="15"/>
          <w:szCs w:val="15"/>
        </w:rPr>
        <w:tab/>
      </w:r>
      <w:r w:rsidR="00D77BDD" w:rsidRPr="00044DC8">
        <w:rPr>
          <w:color w:val="231F20"/>
          <w:spacing w:val="-3"/>
        </w:rPr>
        <w:t>(rain</w:t>
      </w:r>
      <w:r w:rsidR="00D77BDD" w:rsidRPr="00044DC8">
        <w:rPr>
          <w:color w:val="231F20"/>
        </w:rPr>
        <w:t>)</w:t>
      </w:r>
      <w:r w:rsidR="00D77BDD" w:rsidRPr="00044DC8">
        <w:rPr>
          <w:color w:val="231F20"/>
          <w:spacing w:val="-6"/>
        </w:rPr>
        <w:t xml:space="preserve"> </w:t>
      </w:r>
      <w:r w:rsidR="00D77BDD" w:rsidRPr="00044DC8">
        <w:rPr>
          <w:color w:val="231F20"/>
          <w:spacing w:val="-2"/>
        </w:rPr>
        <w:t>a</w:t>
      </w:r>
      <w:r w:rsidR="00D77BDD" w:rsidRPr="00044DC8">
        <w:rPr>
          <w:color w:val="231F20"/>
        </w:rPr>
        <w:t>t</w:t>
      </w:r>
      <w:r w:rsidR="00D77BDD" w:rsidRPr="00044DC8">
        <w:rPr>
          <w:color w:val="231F20"/>
          <w:spacing w:val="-5"/>
        </w:rPr>
        <w:t xml:space="preserve"> </w:t>
      </w:r>
      <w:r w:rsidR="00D77BDD" w:rsidRPr="00044DC8">
        <w:rPr>
          <w:color w:val="231F20"/>
          <w:spacing w:val="-2"/>
        </w:rPr>
        <w:t>th</w:t>
      </w:r>
      <w:r w:rsidR="00D77BDD" w:rsidRPr="00044DC8">
        <w:rPr>
          <w:color w:val="231F20"/>
        </w:rPr>
        <w:t>e</w:t>
      </w:r>
      <w:r w:rsidR="00D77BDD" w:rsidRPr="00044DC8">
        <w:rPr>
          <w:color w:val="231F20"/>
          <w:spacing w:val="-5"/>
        </w:rPr>
        <w:t xml:space="preserve"> </w:t>
      </w:r>
      <w:r w:rsidR="00D77BDD" w:rsidRPr="00044DC8">
        <w:rPr>
          <w:color w:val="231F20"/>
          <w:spacing w:val="-2"/>
        </w:rPr>
        <w:t>time.</w:t>
      </w:r>
    </w:p>
    <w:p w14:paraId="2D402D95" w14:textId="77777777" w:rsidR="00D77BDD" w:rsidRPr="00044DC8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7B10E853" w:rsidR="00D77BDD" w:rsidRPr="00044DC8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 w:rsidRPr="00044DC8"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What</w:t>
      </w:r>
      <w:r w:rsidRPr="00044DC8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proofErr w:type="gramStart"/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(</w:t>
      </w:r>
      <w:r w:rsidR="00310E20">
        <w:rPr>
          <w:rFonts w:ascii="Arial" w:hAnsi="Arial" w:cs="Arial"/>
          <w:b/>
          <w:bCs/>
          <w:color w:val="58595B"/>
          <w:sz w:val="15"/>
          <w:szCs w:val="15"/>
        </w:rPr>
        <w:t xml:space="preserve">  </w:t>
      </w:r>
      <w:proofErr w:type="gramEnd"/>
      <w:r w:rsidR="00310E20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310E20" w:rsidRPr="00310E20">
        <w:rPr>
          <w:rFonts w:ascii="Arial" w:hAnsi="Arial" w:cs="Arial"/>
          <w:b/>
          <w:bCs/>
          <w:color w:val="58595B"/>
          <w:sz w:val="22"/>
          <w:szCs w:val="22"/>
        </w:rPr>
        <w:t xml:space="preserve"> </w:t>
      </w:r>
      <w:r w:rsidR="00044DC8" w:rsidRPr="00310E20">
        <w:rPr>
          <w:rFonts w:ascii="Arial" w:hAnsi="Arial" w:cs="Arial"/>
          <w:b/>
          <w:bCs/>
          <w:color w:val="58595B"/>
          <w:sz w:val="22"/>
          <w:szCs w:val="22"/>
        </w:rPr>
        <w:t xml:space="preserve">was </w:t>
      </w:r>
      <w:r w:rsidRPr="00044DC8">
        <w:rPr>
          <w:rFonts w:ascii="Arial" w:hAnsi="Arial" w:cs="Arial"/>
          <w:color w:val="231F20"/>
          <w:sz w:val="20"/>
          <w:szCs w:val="20"/>
        </w:rPr>
        <w:t>Johnny</w:t>
      </w:r>
      <w:r w:rsidRPr="00044DC8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40CFE2D6" w:rsidR="00D77BDD" w:rsidRPr="00044DC8" w:rsidRDefault="00D77BDD">
      <w:pPr>
        <w:pStyle w:val="BodyText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 w:rsidRPr="00044DC8">
        <w:rPr>
          <w:color w:val="231F20"/>
        </w:rPr>
        <w:t xml:space="preserve"> </w:t>
      </w:r>
      <w:r w:rsidR="00310E20">
        <w:rPr>
          <w:color w:val="231F20"/>
          <w:sz w:val="28"/>
          <w:szCs w:val="28"/>
        </w:rPr>
        <w:t>do</w:t>
      </w:r>
      <w:r w:rsidRPr="00044DC8">
        <w:rPr>
          <w:color w:val="231F20"/>
        </w:rPr>
        <w:tab/>
        <w:t>(do)</w:t>
      </w:r>
      <w:r w:rsidRPr="00044DC8">
        <w:rPr>
          <w:color w:val="231F20"/>
          <w:spacing w:val="-14"/>
        </w:rPr>
        <w:t xml:space="preserve"> </w:t>
      </w:r>
      <w:r w:rsidRPr="00044DC8">
        <w:rPr>
          <w:color w:val="231F20"/>
        </w:rPr>
        <w:t>when</w:t>
      </w:r>
      <w:r w:rsidRPr="00044DC8">
        <w:rPr>
          <w:color w:val="231F20"/>
          <w:spacing w:val="-13"/>
        </w:rPr>
        <w:t xml:space="preserve"> </w:t>
      </w:r>
      <w:r w:rsidRPr="00044DC8">
        <w:rPr>
          <w:color w:val="231F20"/>
        </w:rPr>
        <w:t>he</w:t>
      </w:r>
      <w:r w:rsidRPr="00044DC8">
        <w:rPr>
          <w:color w:val="231F20"/>
          <w:spacing w:val="-13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spacing w:val="-13"/>
        </w:rPr>
        <w:t xml:space="preserve"> </w:t>
      </w:r>
      <w:r w:rsidRPr="00044DC8">
        <w:rPr>
          <w:color w:val="231F20"/>
        </w:rPr>
        <w:t>discove</w:t>
      </w:r>
      <w:r w:rsidRPr="00044DC8">
        <w:rPr>
          <w:color w:val="231F20"/>
          <w:spacing w:val="-5"/>
        </w:rPr>
        <w:t>r</w:t>
      </w:r>
      <w:r w:rsidRPr="00044DC8">
        <w:rPr>
          <w:color w:val="231F20"/>
        </w:rPr>
        <w:t>ed?</w:t>
      </w:r>
    </w:p>
    <w:p w14:paraId="798D1C72" w14:textId="77777777" w:rsidR="00D77BDD" w:rsidRPr="00044DC8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7AB263E6" w:rsidR="00D77BDD" w:rsidRPr="00044DC8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 w:rsidRPr="00044DC8"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H</w:t>
      </w:r>
      <w:r w:rsidRPr="00044DC8">
        <w:rPr>
          <w:rFonts w:ascii="Arial" w:hAnsi="Arial" w:cs="Arial"/>
          <w:color w:val="231F20"/>
          <w:sz w:val="20"/>
          <w:szCs w:val="20"/>
        </w:rPr>
        <w:t>e</w:t>
      </w:r>
      <w:r w:rsidRPr="00044DC8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  <w:r w:rsidR="00044DC8"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was playing </w:t>
      </w:r>
      <w:r w:rsidRPr="00044DC8"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 w:rsidRPr="00044DC8">
        <w:rPr>
          <w:rFonts w:ascii="Arial" w:hAnsi="Arial" w:cs="Arial"/>
          <w:color w:val="231F20"/>
          <w:sz w:val="20"/>
          <w:szCs w:val="20"/>
        </w:rPr>
        <w:t>)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i</w:t>
      </w:r>
      <w:r w:rsidRPr="00044DC8">
        <w:rPr>
          <w:rFonts w:ascii="Arial" w:hAnsi="Arial" w:cs="Arial"/>
          <w:color w:val="231F20"/>
          <w:sz w:val="20"/>
          <w:szCs w:val="20"/>
        </w:rPr>
        <w:t>n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a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7"/>
          <w:sz w:val="20"/>
          <w:szCs w:val="20"/>
        </w:rPr>
        <w:t>r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oc</w:t>
      </w:r>
      <w:r w:rsidRPr="00044DC8">
        <w:rPr>
          <w:rFonts w:ascii="Arial" w:hAnsi="Arial" w:cs="Arial"/>
          <w:color w:val="231F20"/>
          <w:sz w:val="20"/>
          <w:szCs w:val="20"/>
        </w:rPr>
        <w:t>k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ban</w:t>
      </w:r>
      <w:r w:rsidRPr="00044DC8">
        <w:rPr>
          <w:rFonts w:ascii="Arial" w:hAnsi="Arial" w:cs="Arial"/>
          <w:color w:val="231F20"/>
          <w:sz w:val="20"/>
          <w:szCs w:val="20"/>
        </w:rPr>
        <w:t>d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an</w:t>
      </w:r>
      <w:r w:rsidRPr="00044DC8">
        <w:rPr>
          <w:rFonts w:ascii="Arial" w:hAnsi="Arial" w:cs="Arial"/>
          <w:color w:val="231F20"/>
          <w:sz w:val="20"/>
          <w:szCs w:val="20"/>
        </w:rPr>
        <w:t>d</w:t>
      </w:r>
      <w:r w:rsidRPr="00044DC8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5D7635E8" w:rsidR="00D77BDD" w:rsidRPr="00044DC8" w:rsidRDefault="00D77BDD">
      <w:pPr>
        <w:pStyle w:val="BodyText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 w:rsidRPr="00044DC8">
        <w:rPr>
          <w:b/>
          <w:bCs/>
          <w:color w:val="58595B"/>
          <w:spacing w:val="-2"/>
          <w:sz w:val="15"/>
          <w:szCs w:val="15"/>
        </w:rPr>
        <w:t>(8</w:t>
      </w:r>
      <w:r w:rsidRPr="00044DC8">
        <w:rPr>
          <w:b/>
          <w:bCs/>
          <w:color w:val="58595B"/>
          <w:sz w:val="15"/>
          <w:szCs w:val="15"/>
        </w:rPr>
        <w:t>)</w:t>
      </w:r>
      <w:r w:rsidRPr="00044DC8">
        <w:rPr>
          <w:b/>
          <w:bCs/>
          <w:color w:val="58595B"/>
          <w:sz w:val="15"/>
          <w:szCs w:val="15"/>
        </w:rPr>
        <w:tab/>
      </w:r>
      <w:r w:rsidR="00044DC8" w:rsidRPr="00044DC8">
        <w:rPr>
          <w:b/>
          <w:bCs/>
          <w:color w:val="58595B"/>
          <w:sz w:val="15"/>
          <w:szCs w:val="15"/>
        </w:rPr>
        <w:t xml:space="preserve">made </w:t>
      </w:r>
      <w:r w:rsidRPr="00044DC8">
        <w:rPr>
          <w:color w:val="231F20"/>
          <w:spacing w:val="-3"/>
        </w:rPr>
        <w:t>(make</w:t>
      </w:r>
      <w:r w:rsidRPr="00044DC8">
        <w:rPr>
          <w:color w:val="231F20"/>
        </w:rPr>
        <w:t>)</w:t>
      </w:r>
      <w:r w:rsidRPr="00044DC8">
        <w:rPr>
          <w:color w:val="231F20"/>
          <w:spacing w:val="-21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spacing w:val="-20"/>
        </w:rPr>
        <w:t xml:space="preserve"> </w:t>
      </w:r>
      <w:r w:rsidRPr="00044DC8">
        <w:rPr>
          <w:color w:val="231F20"/>
          <w:spacing w:val="-3"/>
        </w:rPr>
        <w:t>T</w:t>
      </w:r>
      <w:r w:rsidRPr="00044DC8">
        <w:rPr>
          <w:color w:val="231F20"/>
        </w:rPr>
        <w:t>V</w:t>
      </w:r>
      <w:r w:rsidRPr="00044DC8">
        <w:rPr>
          <w:color w:val="231F20"/>
          <w:spacing w:val="-21"/>
        </w:rPr>
        <w:t xml:space="preserve"> </w:t>
      </w:r>
      <w:r w:rsidRPr="00044DC8">
        <w:rPr>
          <w:color w:val="231F20"/>
          <w:spacing w:val="-3"/>
        </w:rPr>
        <w:t>serie</w:t>
      </w:r>
      <w:r w:rsidRPr="00044DC8">
        <w:rPr>
          <w:color w:val="231F20"/>
        </w:rPr>
        <w:t>s</w:t>
      </w:r>
      <w:r w:rsidRPr="00044DC8">
        <w:rPr>
          <w:color w:val="231F20"/>
          <w:spacing w:val="-20"/>
        </w:rPr>
        <w:t xml:space="preserve"> </w:t>
      </w:r>
      <w:r w:rsidRPr="00044DC8">
        <w:rPr>
          <w:color w:val="231F20"/>
          <w:spacing w:val="-2"/>
        </w:rPr>
        <w:t>whe</w:t>
      </w:r>
      <w:r w:rsidRPr="00044DC8">
        <w:rPr>
          <w:color w:val="231F20"/>
        </w:rPr>
        <w:t>n</w:t>
      </w:r>
      <w:r w:rsidRPr="00044DC8">
        <w:rPr>
          <w:color w:val="231F20"/>
          <w:spacing w:val="-21"/>
        </w:rPr>
        <w:t xml:space="preserve"> </w:t>
      </w:r>
      <w:r w:rsidRPr="00044DC8">
        <w:rPr>
          <w:color w:val="231F20"/>
          <w:spacing w:val="-5"/>
        </w:rPr>
        <w:t>T</w:t>
      </w:r>
      <w:r w:rsidRPr="00044DC8">
        <w:rPr>
          <w:color w:val="231F20"/>
          <w:spacing w:val="-2"/>
        </w:rPr>
        <w:t>im</w:t>
      </w:r>
      <w:r w:rsidRPr="00044DC8">
        <w:rPr>
          <w:color w:val="231F20"/>
          <w:spacing w:val="-2"/>
          <w:w w:val="103"/>
        </w:rPr>
        <w:t xml:space="preserve"> </w:t>
      </w:r>
      <w:r w:rsidRPr="00044DC8">
        <w:rPr>
          <w:color w:val="231F20"/>
          <w:spacing w:val="-2"/>
        </w:rPr>
        <w:t>Burto</w:t>
      </w:r>
      <w:r w:rsidRPr="00044DC8">
        <w:rPr>
          <w:color w:val="231F20"/>
        </w:rPr>
        <w:t xml:space="preserve">n </w:t>
      </w:r>
      <w:r w:rsidRPr="00044DC8">
        <w:rPr>
          <w:b/>
          <w:bCs/>
          <w:color w:val="58595B"/>
          <w:spacing w:val="-2"/>
          <w:sz w:val="15"/>
          <w:szCs w:val="15"/>
        </w:rPr>
        <w:t>(9</w:t>
      </w:r>
      <w:r w:rsidRPr="00044DC8">
        <w:rPr>
          <w:b/>
          <w:bCs/>
          <w:color w:val="58595B"/>
          <w:sz w:val="15"/>
          <w:szCs w:val="15"/>
        </w:rPr>
        <w:t>)</w:t>
      </w:r>
      <w:r w:rsidRPr="00044DC8">
        <w:rPr>
          <w:b/>
          <w:bCs/>
          <w:color w:val="58595B"/>
          <w:sz w:val="15"/>
          <w:szCs w:val="15"/>
        </w:rPr>
        <w:tab/>
      </w:r>
      <w:r w:rsidR="00044DC8" w:rsidRPr="00044DC8">
        <w:rPr>
          <w:b/>
          <w:bCs/>
          <w:color w:val="58595B"/>
          <w:sz w:val="15"/>
          <w:szCs w:val="15"/>
        </w:rPr>
        <w:t xml:space="preserve">started </w:t>
      </w:r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  <w:spacing w:val="-3"/>
        </w:rPr>
        <w:t>(start</w:t>
      </w:r>
      <w:r w:rsidRPr="00044DC8">
        <w:rPr>
          <w:color w:val="231F20"/>
        </w:rPr>
        <w:t>)</w:t>
      </w:r>
      <w:r w:rsidRPr="00044DC8">
        <w:rPr>
          <w:color w:val="231F20"/>
          <w:spacing w:val="-12"/>
        </w:rPr>
        <w:t xml:space="preserve"> </w:t>
      </w:r>
      <w:r w:rsidRPr="00044DC8">
        <w:rPr>
          <w:color w:val="231F20"/>
          <w:spacing w:val="-2"/>
        </w:rPr>
        <w:t>usin</w:t>
      </w:r>
      <w:r w:rsidRPr="00044DC8">
        <w:rPr>
          <w:color w:val="231F20"/>
        </w:rPr>
        <w:t>g</w:t>
      </w:r>
      <w:r w:rsidRPr="00044DC8">
        <w:rPr>
          <w:color w:val="231F20"/>
          <w:spacing w:val="-12"/>
        </w:rPr>
        <w:t xml:space="preserve"> </w:t>
      </w:r>
      <w:r w:rsidRPr="00044DC8">
        <w:rPr>
          <w:color w:val="231F20"/>
          <w:spacing w:val="-2"/>
        </w:rPr>
        <w:t>hi</w:t>
      </w:r>
      <w:r w:rsidRPr="00044DC8">
        <w:rPr>
          <w:color w:val="231F20"/>
        </w:rPr>
        <w:t>m</w:t>
      </w:r>
      <w:r w:rsidRPr="00044DC8">
        <w:rPr>
          <w:color w:val="231F20"/>
          <w:spacing w:val="-11"/>
        </w:rPr>
        <w:t xml:space="preserve"> </w:t>
      </w:r>
      <w:r w:rsidRPr="00044DC8">
        <w:rPr>
          <w:color w:val="231F20"/>
          <w:spacing w:val="-2"/>
        </w:rPr>
        <w:t>i</w:t>
      </w:r>
      <w:r w:rsidRPr="00044DC8">
        <w:rPr>
          <w:color w:val="231F20"/>
        </w:rPr>
        <w:t>n</w:t>
      </w:r>
      <w:r w:rsidRPr="00044DC8">
        <w:rPr>
          <w:color w:val="231F20"/>
          <w:spacing w:val="-12"/>
        </w:rPr>
        <w:t xml:space="preserve"> </w:t>
      </w:r>
      <w:r w:rsidRPr="00044DC8">
        <w:rPr>
          <w:color w:val="231F20"/>
          <w:spacing w:val="-3"/>
        </w:rPr>
        <w:t>his</w:t>
      </w:r>
      <w:r w:rsidRPr="00044DC8">
        <w:rPr>
          <w:color w:val="231F20"/>
          <w:spacing w:val="-2"/>
          <w:w w:val="95"/>
        </w:rPr>
        <w:t xml:space="preserve"> </w:t>
      </w:r>
      <w:r w:rsidRPr="00044DC8">
        <w:rPr>
          <w:color w:val="231F20"/>
          <w:spacing w:val="-2"/>
        </w:rPr>
        <w:t>movies</w:t>
      </w:r>
      <w:r w:rsidRPr="00044DC8">
        <w:rPr>
          <w:color w:val="231F20"/>
        </w:rPr>
        <w:t>.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  <w:spacing w:val="-2"/>
        </w:rPr>
        <w:t>H</w:t>
      </w:r>
      <w:r w:rsidRPr="00044DC8">
        <w:rPr>
          <w:color w:val="231F20"/>
        </w:rPr>
        <w:t>e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  <w:spacing w:val="-2"/>
        </w:rPr>
        <w:t>soo</w:t>
      </w:r>
      <w:r w:rsidRPr="00044DC8">
        <w:rPr>
          <w:color w:val="231F20"/>
        </w:rPr>
        <w:t>n</w:t>
      </w:r>
      <w:r w:rsidRPr="00044DC8">
        <w:rPr>
          <w:color w:val="231F20"/>
          <w:spacing w:val="-4"/>
        </w:rPr>
        <w:t xml:space="preserve"> </w:t>
      </w:r>
      <w:r w:rsidRPr="00044DC8">
        <w:rPr>
          <w:b/>
          <w:bCs/>
          <w:color w:val="58595B"/>
          <w:spacing w:val="-2"/>
          <w:sz w:val="15"/>
          <w:szCs w:val="15"/>
        </w:rPr>
        <w:t>(10</w:t>
      </w:r>
      <w:r w:rsidRPr="00044DC8">
        <w:rPr>
          <w:b/>
          <w:bCs/>
          <w:color w:val="58595B"/>
          <w:sz w:val="15"/>
          <w:szCs w:val="15"/>
        </w:rPr>
        <w:t>)</w:t>
      </w:r>
      <w:r w:rsidRPr="00044DC8">
        <w:rPr>
          <w:b/>
          <w:bCs/>
          <w:color w:val="58595B"/>
          <w:sz w:val="15"/>
          <w:szCs w:val="15"/>
        </w:rPr>
        <w:tab/>
      </w:r>
      <w:r w:rsidR="00044DC8" w:rsidRPr="00044DC8">
        <w:rPr>
          <w:b/>
          <w:bCs/>
          <w:color w:val="58595B"/>
          <w:sz w:val="15"/>
          <w:szCs w:val="15"/>
        </w:rPr>
        <w:t>became</w:t>
      </w:r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  <w:spacing w:val="-3"/>
        </w:rPr>
        <w:t>(become</w:t>
      </w:r>
      <w:r w:rsidRPr="00044DC8">
        <w:rPr>
          <w:color w:val="231F20"/>
        </w:rPr>
        <w:t>)</w:t>
      </w:r>
      <w:r w:rsidRPr="00044DC8">
        <w:rPr>
          <w:color w:val="231F20"/>
          <w:spacing w:val="-17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spacing w:val="-18"/>
        </w:rPr>
        <w:t xml:space="preserve"> </w:t>
      </w:r>
      <w:r w:rsidRPr="00044DC8">
        <w:rPr>
          <w:color w:val="231F20"/>
          <w:spacing w:val="-3"/>
        </w:rPr>
        <w:t>sta</w:t>
      </w:r>
      <w:r w:rsidRPr="00044DC8">
        <w:rPr>
          <w:color w:val="231F20"/>
          <w:spacing w:val="-22"/>
        </w:rPr>
        <w:t>r</w:t>
      </w:r>
      <w:r w:rsidRPr="00044DC8">
        <w:rPr>
          <w:color w:val="231F20"/>
        </w:rPr>
        <w:t>.</w:t>
      </w:r>
    </w:p>
    <w:p w14:paraId="11BBBD0D" w14:textId="77777777" w:rsidR="00D77BDD" w:rsidRPr="00044DC8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15ADF7FD" w:rsidR="00D77BDD" w:rsidRPr="00044DC8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 w:rsidRPr="00044DC8"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Whe</w:t>
      </w:r>
      <w:r w:rsidRPr="00044DC8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044DC8">
        <w:rPr>
          <w:rFonts w:ascii="Arial" w:hAnsi="Arial" w:cs="Arial"/>
          <w:color w:val="231F20"/>
          <w:sz w:val="20"/>
          <w:szCs w:val="20"/>
        </w:rPr>
        <w:t xml:space="preserve">e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(11)</w:t>
      </w:r>
      <w:r w:rsidR="00044DC8"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 were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  <w:r w:rsidRPr="00044DC8">
        <w:rPr>
          <w:rFonts w:ascii="Arial" w:hAnsi="Arial" w:cs="Arial"/>
          <w:color w:val="231F20"/>
          <w:sz w:val="20"/>
          <w:szCs w:val="20"/>
        </w:rPr>
        <w:t>(be)</w:t>
      </w:r>
      <w:r w:rsidRPr="00044DC8"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you</w:t>
      </w:r>
      <w:r w:rsidRPr="00044DC8"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and</w:t>
      </w:r>
      <w:r w:rsidRPr="00044DC8"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pacing w:val="-13"/>
          <w:sz w:val="20"/>
          <w:szCs w:val="20"/>
        </w:rPr>
        <w:t>V</w:t>
      </w:r>
      <w:r w:rsidRPr="00044DC8">
        <w:rPr>
          <w:rFonts w:ascii="Arial" w:hAnsi="Arial" w:cs="Arial"/>
          <w:color w:val="231F20"/>
          <w:sz w:val="20"/>
          <w:szCs w:val="20"/>
        </w:rPr>
        <w:t>anessa</w:t>
      </w:r>
      <w:r w:rsidRPr="00044DC8"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last</w:t>
      </w:r>
      <w:r w:rsidRPr="00044DC8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Pr="00044DC8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0B891668" w:rsidR="00D77BDD" w:rsidRPr="00044DC8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 w:rsidRPr="00044DC8"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e</w:t>
      </w:r>
      <w:r w:rsidRPr="00044DC8"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>(12)</w:t>
      </w:r>
      <w:r w:rsidR="00310E20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studied</w:t>
      </w:r>
      <w:r w:rsidR="00044DC8"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ab/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(study)</w:t>
      </w:r>
      <w:r w:rsidRPr="00044DC8"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for</w:t>
      </w:r>
      <w:r w:rsidRPr="00044DC8"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the</w:t>
      </w:r>
      <w:r w:rsidRPr="00044DC8"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exam</w:t>
      </w:r>
      <w:r w:rsidRPr="00044DC8"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Pr="00044DC8" w:rsidRDefault="00D77BDD">
      <w:pPr>
        <w:pStyle w:val="Heading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 w:rsidRPr="00044DC8">
        <w:rPr>
          <w:b w:val="0"/>
          <w:bCs w:val="0"/>
          <w:w w:val="110"/>
          <w:sz w:val="24"/>
          <w:szCs w:val="24"/>
        </w:rPr>
        <w:br w:type="column"/>
      </w:r>
      <w:r w:rsidRPr="00044DC8">
        <w:rPr>
          <w:rFonts w:ascii="Arial" w:hAnsi="Arial" w:cs="Arial"/>
          <w:color w:val="58595B"/>
          <w:w w:val="110"/>
        </w:rPr>
        <w:t xml:space="preserve">C  </w:t>
      </w:r>
      <w:r w:rsidRPr="00044DC8">
        <w:rPr>
          <w:rFonts w:ascii="Arial" w:hAnsi="Arial" w:cs="Arial"/>
          <w:color w:val="58595B"/>
          <w:spacing w:val="9"/>
          <w:w w:val="110"/>
        </w:rPr>
        <w:t xml:space="preserve"> </w:t>
      </w:r>
      <w:r w:rsidRPr="00044DC8">
        <w:rPr>
          <w:color w:val="231F20"/>
          <w:w w:val="110"/>
        </w:rPr>
        <w:t>Look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spacing w:val="-6"/>
          <w:w w:val="110"/>
        </w:rPr>
        <w:t>a</w:t>
      </w:r>
      <w:r w:rsidRPr="00044DC8">
        <w:rPr>
          <w:color w:val="231F20"/>
          <w:w w:val="110"/>
        </w:rPr>
        <w:t>t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w w:val="110"/>
        </w:rPr>
        <w:t>the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w w:val="110"/>
        </w:rPr>
        <w:t>underlined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w w:val="110"/>
        </w:rPr>
        <w:t>parts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w w:val="110"/>
        </w:rPr>
        <w:t>of</w:t>
      </w:r>
      <w:r w:rsidRPr="00044DC8">
        <w:rPr>
          <w:color w:val="231F20"/>
          <w:spacing w:val="20"/>
          <w:w w:val="110"/>
        </w:rPr>
        <w:t xml:space="preserve"> </w:t>
      </w:r>
      <w:r w:rsidRPr="00044DC8">
        <w:rPr>
          <w:color w:val="231F20"/>
          <w:w w:val="110"/>
        </w:rPr>
        <w:t>the</w:t>
      </w:r>
      <w:r w:rsidRPr="00044DC8">
        <w:rPr>
          <w:color w:val="231F20"/>
          <w:w w:val="119"/>
        </w:rPr>
        <w:t xml:space="preserve"> </w:t>
      </w:r>
      <w:r w:rsidRPr="00044DC8">
        <w:rPr>
          <w:color w:val="231F20"/>
          <w:w w:val="110"/>
        </w:rPr>
        <w:t>co</w:t>
      </w:r>
      <w:r w:rsidRPr="00044DC8">
        <w:rPr>
          <w:color w:val="231F20"/>
          <w:spacing w:val="-6"/>
          <w:w w:val="110"/>
        </w:rPr>
        <w:t>n</w:t>
      </w:r>
      <w:r w:rsidRPr="00044DC8">
        <w:rPr>
          <w:color w:val="231F20"/>
          <w:spacing w:val="-4"/>
          <w:w w:val="110"/>
        </w:rPr>
        <w:t>v</w:t>
      </w:r>
      <w:r w:rsidRPr="00044DC8">
        <w:rPr>
          <w:color w:val="231F20"/>
          <w:w w:val="110"/>
        </w:rPr>
        <w:t>ers</w:t>
      </w:r>
      <w:r w:rsidRPr="00044DC8">
        <w:rPr>
          <w:color w:val="231F20"/>
          <w:spacing w:val="-6"/>
          <w:w w:val="110"/>
        </w:rPr>
        <w:t>a</w:t>
      </w:r>
      <w:r w:rsidRPr="00044DC8">
        <w:rPr>
          <w:color w:val="231F20"/>
          <w:w w:val="110"/>
        </w:rPr>
        <w:t>tion.</w:t>
      </w:r>
      <w:r w:rsidRPr="00044DC8">
        <w:rPr>
          <w:color w:val="231F20"/>
          <w:spacing w:val="19"/>
          <w:w w:val="110"/>
        </w:rPr>
        <w:t xml:space="preserve"> </w:t>
      </w:r>
      <w:r w:rsidRPr="00044DC8">
        <w:rPr>
          <w:color w:val="231F20"/>
          <w:w w:val="110"/>
        </w:rPr>
        <w:t>Che</w:t>
      </w:r>
      <w:r w:rsidRPr="00044DC8">
        <w:rPr>
          <w:color w:val="231F20"/>
          <w:spacing w:val="-4"/>
          <w:w w:val="110"/>
        </w:rPr>
        <w:t>c</w:t>
      </w:r>
      <w:r w:rsidRPr="00044DC8">
        <w:rPr>
          <w:color w:val="231F20"/>
          <w:w w:val="110"/>
        </w:rPr>
        <w:t>k</w:t>
      </w:r>
      <w:r w:rsidRPr="00044DC8">
        <w:rPr>
          <w:color w:val="231F20"/>
          <w:spacing w:val="31"/>
          <w:w w:val="110"/>
        </w:rPr>
        <w:t xml:space="preserve"> </w:t>
      </w:r>
      <w:r w:rsidRPr="00044DC8">
        <w:rPr>
          <w:color w:val="231F20"/>
          <w:w w:val="110"/>
        </w:rPr>
        <w:t>(</w:t>
      </w:r>
      <w:bookmarkStart w:id="0" w:name="_Hlk63878064"/>
      <w:r w:rsidRPr="00044DC8"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bookmarkEnd w:id="0"/>
      <w:r w:rsidRPr="00044DC8">
        <w:rPr>
          <w:rFonts w:eastAsia="MS PGothic"/>
          <w:color w:val="231F20"/>
          <w:w w:val="110"/>
        </w:rPr>
        <w:t>)</w:t>
      </w:r>
      <w:r w:rsidRPr="00044DC8">
        <w:rPr>
          <w:rFonts w:eastAsia="MS PGothic"/>
          <w:color w:val="231F20"/>
          <w:spacing w:val="31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the</w:t>
      </w:r>
      <w:r w:rsidRPr="00044DC8">
        <w:rPr>
          <w:rFonts w:eastAsia="MS PGothic"/>
          <w:color w:val="231F20"/>
          <w:spacing w:val="31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sentences</w:t>
      </w:r>
      <w:r w:rsidRPr="00044DC8">
        <w:rPr>
          <w:rFonts w:eastAsia="MS PGothic"/>
          <w:color w:val="231F20"/>
          <w:spacing w:val="31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th</w:t>
      </w:r>
      <w:r w:rsidRPr="00044DC8">
        <w:rPr>
          <w:rFonts w:eastAsia="MS PGothic"/>
          <w:color w:val="231F20"/>
          <w:spacing w:val="-6"/>
          <w:w w:val="110"/>
        </w:rPr>
        <w:t>a</w:t>
      </w:r>
      <w:r w:rsidRPr="00044DC8">
        <w:rPr>
          <w:rFonts w:eastAsia="MS PGothic"/>
          <w:color w:val="231F20"/>
          <w:w w:val="110"/>
        </w:rPr>
        <w:t>t</w:t>
      </w:r>
      <w:r w:rsidRPr="00044DC8">
        <w:rPr>
          <w:rFonts w:eastAsia="MS PGothic"/>
          <w:color w:val="231F20"/>
          <w:w w:val="111"/>
        </w:rPr>
        <w:t xml:space="preserve"> </w:t>
      </w:r>
      <w:r w:rsidRPr="00044DC8">
        <w:rPr>
          <w:rFonts w:eastAsia="MS PGothic"/>
          <w:color w:val="231F20"/>
          <w:w w:val="110"/>
        </w:rPr>
        <w:t>are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correct.</w:t>
      </w:r>
      <w:r w:rsidRPr="00044DC8">
        <w:rPr>
          <w:rFonts w:eastAsia="MS PGothic"/>
          <w:color w:val="231F20"/>
          <w:spacing w:val="8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If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th</w:t>
      </w:r>
      <w:r w:rsidRPr="00044DC8">
        <w:rPr>
          <w:rFonts w:eastAsia="MS PGothic"/>
          <w:color w:val="231F20"/>
          <w:spacing w:val="-6"/>
          <w:w w:val="110"/>
        </w:rPr>
        <w:t>e</w:t>
      </w:r>
      <w:r w:rsidRPr="00044DC8">
        <w:rPr>
          <w:rFonts w:eastAsia="MS PGothic"/>
          <w:color w:val="231F20"/>
          <w:w w:val="110"/>
        </w:rPr>
        <w:t>y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are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not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correct,</w:t>
      </w:r>
      <w:r w:rsidRPr="00044DC8">
        <w:rPr>
          <w:rFonts w:eastAsia="MS PGothic"/>
          <w:color w:val="231F20"/>
          <w:spacing w:val="9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write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the</w:t>
      </w:r>
      <w:r w:rsidRPr="00044DC8">
        <w:rPr>
          <w:rFonts w:eastAsia="MS PGothic"/>
          <w:color w:val="231F20"/>
          <w:w w:val="119"/>
        </w:rPr>
        <w:t xml:space="preserve"> </w:t>
      </w:r>
      <w:r w:rsidRPr="00044DC8">
        <w:rPr>
          <w:rFonts w:eastAsia="MS PGothic"/>
          <w:color w:val="231F20"/>
          <w:w w:val="110"/>
        </w:rPr>
        <w:t>correct</w:t>
      </w:r>
      <w:r w:rsidRPr="00044DC8">
        <w:rPr>
          <w:rFonts w:eastAsia="MS PGothic"/>
          <w:color w:val="231F20"/>
          <w:spacing w:val="20"/>
          <w:w w:val="110"/>
        </w:rPr>
        <w:t xml:space="preserve"> </w:t>
      </w:r>
      <w:r w:rsidRPr="00044DC8">
        <w:rPr>
          <w:rFonts w:eastAsia="MS PGothic"/>
          <w:color w:val="231F20"/>
          <w:w w:val="110"/>
        </w:rPr>
        <w:t>form.</w:t>
      </w:r>
    </w:p>
    <w:p w14:paraId="2BD853F4" w14:textId="25057280" w:rsidR="00D77BDD" w:rsidRPr="00044DC8" w:rsidRDefault="00D77BDD">
      <w:pPr>
        <w:pStyle w:val="BodyText"/>
        <w:kinsoku w:val="0"/>
        <w:overflowPunct w:val="0"/>
        <w:spacing w:before="73"/>
        <w:ind w:left="248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A:   </w:t>
      </w:r>
      <w:r w:rsidRPr="00044DC8">
        <w:rPr>
          <w:b/>
          <w:bCs/>
          <w:color w:val="58595B"/>
          <w:spacing w:val="1"/>
          <w:sz w:val="15"/>
          <w:szCs w:val="15"/>
        </w:rPr>
        <w:t xml:space="preserve"> </w:t>
      </w:r>
      <w:r w:rsidRPr="00044DC8">
        <w:rPr>
          <w:color w:val="231F20"/>
        </w:rPr>
        <w:t>So,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Giulia,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when</w:t>
      </w:r>
      <w:r w:rsidRPr="00044DC8">
        <w:rPr>
          <w:color w:val="231F20"/>
          <w:spacing w:val="-5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(0)</w:t>
      </w:r>
      <w:r w:rsidRPr="00044DC8">
        <w:rPr>
          <w:b/>
          <w:bCs/>
          <w:color w:val="58595B"/>
          <w:spacing w:val="9"/>
          <w:sz w:val="15"/>
          <w:szCs w:val="15"/>
        </w:rPr>
        <w:t xml:space="preserve"> </w:t>
      </w:r>
      <w:r w:rsidR="00411982">
        <w:rPr>
          <w:color w:val="FF0000"/>
        </w:rPr>
        <w:t xml:space="preserve">did you go </w:t>
      </w:r>
      <w:r w:rsidRPr="00044DC8">
        <w:rPr>
          <w:color w:val="231F20"/>
        </w:rPr>
        <w:t>to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Russia?</w:t>
      </w:r>
    </w:p>
    <w:p w14:paraId="2519753C" w14:textId="77777777" w:rsidR="00D77BDD" w:rsidRPr="00044DC8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2B4E3A9E" w:rsidR="00D77BDD" w:rsidRPr="00044DC8" w:rsidRDefault="00D77BDD">
      <w:pPr>
        <w:pStyle w:val="BodyText"/>
        <w:kinsoku w:val="0"/>
        <w:overflowPunct w:val="0"/>
        <w:spacing w:line="271" w:lineRule="auto"/>
        <w:ind w:left="588" w:right="1590" w:hanging="341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B:   </w:t>
      </w:r>
      <w:r w:rsidRPr="00044DC8">
        <w:rPr>
          <w:b/>
          <w:bCs/>
          <w:color w:val="58595B"/>
          <w:spacing w:val="21"/>
          <w:sz w:val="15"/>
          <w:szCs w:val="15"/>
        </w:rPr>
        <w:t xml:space="preserve"> </w:t>
      </w:r>
      <w:r w:rsidRPr="00044DC8">
        <w:rPr>
          <w:color w:val="231F20"/>
        </w:rPr>
        <w:t>It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in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2002.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-3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(21)</w:t>
      </w:r>
      <w:r w:rsidRPr="00044DC8">
        <w:rPr>
          <w:b/>
          <w:bCs/>
          <w:color w:val="58595B"/>
          <w:spacing w:val="14"/>
          <w:sz w:val="15"/>
          <w:szCs w:val="15"/>
        </w:rPr>
        <w:t xml:space="preserve"> </w:t>
      </w:r>
      <w:r w:rsidRPr="00044DC8">
        <w:rPr>
          <w:color w:val="231F20"/>
        </w:rPr>
        <w:t>went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for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six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weeks,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to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w w:val="93"/>
        </w:rPr>
        <w:t xml:space="preserve"> </w:t>
      </w:r>
      <w:r w:rsidRPr="00044DC8">
        <w:rPr>
          <w:color w:val="231F20"/>
        </w:rPr>
        <w:t>language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school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in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St.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Petersbu</w:t>
      </w:r>
      <w:r w:rsidRPr="00044DC8">
        <w:rPr>
          <w:color w:val="231F20"/>
          <w:spacing w:val="-5"/>
        </w:rPr>
        <w:t>r</w:t>
      </w:r>
      <w:r w:rsidRPr="00044DC8">
        <w:rPr>
          <w:color w:val="231F20"/>
        </w:rPr>
        <w:t>g.</w:t>
      </w:r>
      <w:r w:rsidR="00411982">
        <w:rPr>
          <w:color w:val="231F20"/>
        </w:rPr>
        <w:t xml:space="preserve"> </w:t>
      </w:r>
      <w:r w:rsidR="00411982" w:rsidRPr="00044DC8">
        <w:rPr>
          <w:rFonts w:ascii="MS PGothic" w:eastAsia="MS PGothic" w:cs="MS PGothic" w:hint="eastAsia"/>
          <w:color w:val="231F20"/>
          <w:w w:val="110"/>
        </w:rPr>
        <w:t>✓</w:t>
      </w:r>
    </w:p>
    <w:p w14:paraId="6362A4AB" w14:textId="519B9BEC" w:rsidR="00D77BDD" w:rsidRPr="00044DC8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 w:rsidRPr="00044DC8"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w w:val="105"/>
          <w:sz w:val="20"/>
          <w:szCs w:val="20"/>
        </w:rPr>
        <w:t>Why</w:t>
      </w:r>
      <w:r w:rsidRPr="00044DC8"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 w:rsidRPr="00044DC8"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 w:rsidR="00411982" w:rsidRPr="00411982">
        <w:rPr>
          <w:rFonts w:ascii="Arial" w:hAnsi="Arial" w:cs="Arial"/>
          <w:color w:val="FF0000"/>
          <w:w w:val="105"/>
          <w:sz w:val="20"/>
          <w:szCs w:val="20"/>
        </w:rPr>
        <w:t xml:space="preserve">did you decide </w:t>
      </w:r>
      <w:r w:rsidRPr="00044DC8">
        <w:rPr>
          <w:rFonts w:ascii="Arial" w:hAnsi="Arial" w:cs="Arial"/>
          <w:color w:val="231F20"/>
          <w:w w:val="105"/>
          <w:sz w:val="20"/>
          <w:szCs w:val="20"/>
        </w:rPr>
        <w:t>to</w:t>
      </w:r>
      <w:r w:rsidRPr="00044DC8"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105"/>
          <w:sz w:val="20"/>
          <w:szCs w:val="20"/>
        </w:rPr>
        <w:t>go</w:t>
      </w:r>
      <w:r w:rsidRPr="00044DC8"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044DC8"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 w:rsidRPr="00044DC8"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Pr="00044DC8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3E96DA93" w:rsidR="00D77BDD" w:rsidRPr="00044DC8" w:rsidRDefault="00D77BDD">
      <w:pPr>
        <w:pStyle w:val="BodyText"/>
        <w:kinsoku w:val="0"/>
        <w:overflowPunct w:val="0"/>
        <w:spacing w:line="271" w:lineRule="auto"/>
        <w:ind w:left="588" w:right="898" w:hanging="341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B:   </w:t>
      </w:r>
      <w:r w:rsidRPr="00044DC8">
        <w:rPr>
          <w:b/>
          <w:bCs/>
          <w:color w:val="58595B"/>
          <w:spacing w:val="27"/>
          <w:sz w:val="15"/>
          <w:szCs w:val="15"/>
        </w:rPr>
        <w:t xml:space="preserve"> </w:t>
      </w:r>
      <w:r w:rsidRPr="00044DC8">
        <w:rPr>
          <w:color w:val="231F20"/>
          <w:spacing w:val="-4"/>
        </w:rPr>
        <w:t>W</w:t>
      </w:r>
      <w:r w:rsidRPr="00044DC8">
        <w:rPr>
          <w:color w:val="231F20"/>
        </w:rPr>
        <w:t>ell,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-1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(23)</w:t>
      </w:r>
      <w:r w:rsidRPr="00044DC8">
        <w:rPr>
          <w:b/>
          <w:bCs/>
          <w:color w:val="58595B"/>
          <w:spacing w:val="12"/>
          <w:sz w:val="15"/>
          <w:szCs w:val="15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working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as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jou</w:t>
      </w:r>
      <w:r w:rsidRPr="00044DC8">
        <w:rPr>
          <w:color w:val="231F20"/>
          <w:spacing w:val="2"/>
        </w:rPr>
        <w:t>r</w:t>
      </w:r>
      <w:r w:rsidRPr="00044DC8">
        <w:rPr>
          <w:color w:val="231F20"/>
        </w:rPr>
        <w:t>nalist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at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that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time,</w:t>
      </w:r>
      <w:r w:rsidRPr="00044DC8">
        <w:rPr>
          <w:color w:val="231F20"/>
          <w:w w:val="104"/>
        </w:rPr>
        <w:t xml:space="preserve"> </w:t>
      </w:r>
      <w:r w:rsidRPr="00044DC8">
        <w:rPr>
          <w:color w:val="231F20"/>
        </w:rPr>
        <w:t>and</w:t>
      </w:r>
      <w:r w:rsidRPr="00044DC8">
        <w:rPr>
          <w:color w:val="231F20"/>
          <w:spacing w:val="-15"/>
        </w:rPr>
        <w:t xml:space="preserve"> </w:t>
      </w:r>
      <w:r w:rsidRPr="00044DC8">
        <w:rPr>
          <w:color w:val="231F20"/>
        </w:rPr>
        <w:t>Russian</w:t>
      </w:r>
      <w:r w:rsidRPr="00044DC8">
        <w:rPr>
          <w:color w:val="231F20"/>
          <w:spacing w:val="-15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spacing w:val="-14"/>
        </w:rPr>
        <w:t xml:space="preserve"> </w:t>
      </w:r>
      <w:r w:rsidRPr="00044DC8">
        <w:rPr>
          <w:color w:val="231F20"/>
        </w:rPr>
        <w:t>useful</w:t>
      </w:r>
      <w:r w:rsidRPr="00044DC8">
        <w:rPr>
          <w:color w:val="231F20"/>
          <w:spacing w:val="-15"/>
        </w:rPr>
        <w:t xml:space="preserve"> </w:t>
      </w:r>
      <w:r w:rsidRPr="00044DC8">
        <w:rPr>
          <w:color w:val="231F20"/>
        </w:rPr>
        <w:t>for</w:t>
      </w:r>
      <w:r w:rsidRPr="00044DC8">
        <w:rPr>
          <w:color w:val="231F20"/>
          <w:spacing w:val="-15"/>
        </w:rPr>
        <w:t xml:space="preserve"> </w:t>
      </w:r>
      <w:r w:rsidRPr="00044DC8">
        <w:rPr>
          <w:color w:val="231F20"/>
        </w:rPr>
        <w:t>my</w:t>
      </w:r>
      <w:r w:rsidRPr="00044DC8">
        <w:rPr>
          <w:color w:val="231F20"/>
          <w:spacing w:val="-14"/>
        </w:rPr>
        <w:t xml:space="preserve"> </w:t>
      </w:r>
      <w:r w:rsidRPr="00044DC8">
        <w:rPr>
          <w:color w:val="231F20"/>
        </w:rPr>
        <w:t>work.</w:t>
      </w:r>
      <w:r w:rsidR="00411982">
        <w:rPr>
          <w:color w:val="231F20"/>
        </w:rPr>
        <w:t xml:space="preserve"> </w:t>
      </w:r>
      <w:r w:rsidR="00411982" w:rsidRPr="00044DC8">
        <w:rPr>
          <w:rFonts w:ascii="MS PGothic" w:eastAsia="MS PGothic" w:cs="MS PGothic" w:hint="eastAsia"/>
          <w:color w:val="231F20"/>
          <w:w w:val="110"/>
        </w:rPr>
        <w:t>✓</w:t>
      </w:r>
    </w:p>
    <w:p w14:paraId="7ADF7025" w14:textId="0E4D8E1E" w:rsidR="00D77BDD" w:rsidRPr="00044DC8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 w:rsidRPr="00044DC8"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And</w:t>
      </w:r>
      <w:r w:rsidRPr="00044DC8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 w:rsidRPr="00044DC8"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 w:rsidR="00411982" w:rsidRPr="00411982">
        <w:rPr>
          <w:rFonts w:ascii="Arial" w:hAnsi="Arial" w:cs="Arial"/>
          <w:color w:val="FF0000"/>
          <w:sz w:val="20"/>
          <w:szCs w:val="20"/>
        </w:rPr>
        <w:t xml:space="preserve">did you enjoy </w:t>
      </w:r>
      <w:r w:rsidRPr="00044DC8">
        <w:rPr>
          <w:rFonts w:ascii="Arial" w:hAnsi="Arial" w:cs="Arial"/>
          <w:color w:val="231F20"/>
          <w:sz w:val="20"/>
          <w:szCs w:val="20"/>
        </w:rPr>
        <w:t>your</w:t>
      </w:r>
      <w:r w:rsidRPr="00044DC8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time</w:t>
      </w:r>
      <w:r w:rsidRPr="00044DC8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sz w:val="20"/>
          <w:szCs w:val="20"/>
        </w:rPr>
        <w:t>the</w:t>
      </w:r>
      <w:r w:rsidRPr="00044DC8">
        <w:rPr>
          <w:rFonts w:ascii="Arial" w:hAnsi="Arial" w:cs="Arial"/>
          <w:color w:val="231F20"/>
          <w:spacing w:val="-4"/>
          <w:sz w:val="20"/>
          <w:szCs w:val="20"/>
        </w:rPr>
        <w:t>r</w:t>
      </w:r>
      <w:r w:rsidRPr="00044DC8"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Pr="00044DC8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6EAFD489" w:rsidR="00D77BDD" w:rsidRPr="00044DC8" w:rsidRDefault="00D77BDD">
      <w:pPr>
        <w:pStyle w:val="BodyText"/>
        <w:kinsoku w:val="0"/>
        <w:overflowPunct w:val="0"/>
        <w:spacing w:line="271" w:lineRule="auto"/>
        <w:ind w:left="588" w:right="898" w:hanging="341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B:   </w:t>
      </w:r>
      <w:r w:rsidRPr="00044DC8">
        <w:rPr>
          <w:b/>
          <w:bCs/>
          <w:color w:val="58595B"/>
          <w:spacing w:val="20"/>
          <w:sz w:val="15"/>
          <w:szCs w:val="15"/>
        </w:rPr>
        <w:t xml:space="preserve"> </w:t>
      </w:r>
      <w:r w:rsidRPr="00044DC8">
        <w:rPr>
          <w:color w:val="231F20"/>
        </w:rPr>
        <w:t>Oh,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yes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–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and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for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special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  <w:spacing w:val="-5"/>
        </w:rPr>
        <w:t>r</w:t>
      </w:r>
      <w:r w:rsidRPr="00044DC8">
        <w:rPr>
          <w:color w:val="231F20"/>
        </w:rPr>
        <w:t>eason!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While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-3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(25)</w:t>
      </w:r>
      <w:r w:rsidR="00411982">
        <w:rPr>
          <w:color w:val="231F20"/>
        </w:rPr>
        <w:t xml:space="preserve"> </w:t>
      </w:r>
      <w:r w:rsidR="00411982" w:rsidRPr="00411982">
        <w:rPr>
          <w:color w:val="FF0000"/>
        </w:rPr>
        <w:t>was living</w:t>
      </w:r>
      <w:r w:rsidRPr="00044DC8">
        <w:rPr>
          <w:color w:val="231F20"/>
          <w:w w:val="103"/>
        </w:rPr>
        <w:t xml:space="preserve"> </w:t>
      </w:r>
      <w:r w:rsidRPr="00044DC8">
        <w:rPr>
          <w:color w:val="231F20"/>
        </w:rPr>
        <w:t>the</w:t>
      </w:r>
      <w:r w:rsidRPr="00044DC8">
        <w:rPr>
          <w:color w:val="231F20"/>
          <w:spacing w:val="-4"/>
        </w:rPr>
        <w:t>r</w:t>
      </w:r>
      <w:r w:rsidRPr="00044DC8">
        <w:rPr>
          <w:color w:val="231F20"/>
        </w:rPr>
        <w:t>e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2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(26</w:t>
      </w:r>
      <w:r w:rsidRPr="00411982">
        <w:rPr>
          <w:b/>
          <w:bCs/>
          <w:color w:val="FF0000"/>
          <w:sz w:val="15"/>
          <w:szCs w:val="15"/>
        </w:rPr>
        <w:t>)</w:t>
      </w:r>
      <w:r w:rsidRPr="00411982">
        <w:rPr>
          <w:b/>
          <w:bCs/>
          <w:color w:val="FF0000"/>
          <w:spacing w:val="15"/>
          <w:sz w:val="15"/>
          <w:szCs w:val="15"/>
        </w:rPr>
        <w:t xml:space="preserve"> </w:t>
      </w:r>
      <w:r w:rsidR="00411982" w:rsidRPr="00411982">
        <w:rPr>
          <w:b/>
          <w:bCs/>
          <w:color w:val="FF0000"/>
          <w:spacing w:val="15"/>
          <w:sz w:val="15"/>
          <w:szCs w:val="15"/>
        </w:rPr>
        <w:t xml:space="preserve">was meeting </w:t>
      </w:r>
      <w:r w:rsidRPr="00044DC8">
        <w:rPr>
          <w:color w:val="231F20"/>
        </w:rPr>
        <w:t>met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  <w:spacing w:val="-18"/>
        </w:rPr>
        <w:t>Y</w:t>
      </w:r>
      <w:r w:rsidRPr="00044DC8">
        <w:rPr>
          <w:color w:val="231F20"/>
        </w:rPr>
        <w:t>uri,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</w:rPr>
        <w:t>and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</w:rPr>
        <w:t>now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>we’</w:t>
      </w:r>
      <w:r w:rsidRPr="00044DC8">
        <w:rPr>
          <w:color w:val="231F20"/>
          <w:spacing w:val="-4"/>
        </w:rPr>
        <w:t>r</w:t>
      </w:r>
      <w:r w:rsidRPr="00044DC8">
        <w:rPr>
          <w:color w:val="231F20"/>
        </w:rPr>
        <w:t>e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</w:rPr>
        <w:t>married!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</w:rPr>
        <w:t>It</w:t>
      </w:r>
      <w:r w:rsidRPr="00044DC8">
        <w:rPr>
          <w:color w:val="231F20"/>
          <w:spacing w:val="2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w w:val="93"/>
        </w:rPr>
        <w:t xml:space="preserve"> </w:t>
      </w:r>
      <w:r w:rsidRPr="00044DC8">
        <w:rPr>
          <w:color w:val="231F20"/>
        </w:rPr>
        <w:t>a big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>surprise –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 xml:space="preserve">I certainly </w:t>
      </w:r>
      <w:r w:rsidRPr="00044DC8">
        <w:rPr>
          <w:b/>
          <w:bCs/>
          <w:color w:val="58595B"/>
          <w:sz w:val="15"/>
          <w:szCs w:val="15"/>
        </w:rPr>
        <w:t>(27)</w:t>
      </w:r>
      <w:r w:rsidRPr="00044DC8">
        <w:rPr>
          <w:b/>
          <w:bCs/>
          <w:color w:val="58595B"/>
          <w:spacing w:val="13"/>
          <w:sz w:val="15"/>
          <w:szCs w:val="15"/>
        </w:rPr>
        <w:t xml:space="preserve"> </w:t>
      </w:r>
      <w:r w:rsidRPr="00044DC8">
        <w:rPr>
          <w:color w:val="231F20"/>
        </w:rPr>
        <w:t>wasn</w:t>
      </w:r>
      <w:r w:rsidRPr="00044DC8">
        <w:rPr>
          <w:color w:val="231F20"/>
          <w:spacing w:val="-5"/>
        </w:rPr>
        <w:t>’</w:t>
      </w:r>
      <w:r w:rsidRPr="00044DC8">
        <w:rPr>
          <w:color w:val="231F20"/>
        </w:rPr>
        <w:t>t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>looking for</w:t>
      </w:r>
      <w:r w:rsidRPr="00044DC8">
        <w:rPr>
          <w:color w:val="231F20"/>
          <w:spacing w:val="1"/>
        </w:rPr>
        <w:t xml:space="preserve"> </w:t>
      </w:r>
      <w:r w:rsidRPr="00044DC8">
        <w:rPr>
          <w:color w:val="231F20"/>
        </w:rPr>
        <w:t>a</w:t>
      </w:r>
      <w:r w:rsidRPr="00044DC8">
        <w:rPr>
          <w:color w:val="231F20"/>
          <w:w w:val="93"/>
        </w:rPr>
        <w:t xml:space="preserve"> </w:t>
      </w:r>
      <w:r w:rsidRPr="00044DC8">
        <w:rPr>
          <w:color w:val="231F20"/>
        </w:rPr>
        <w:t>husband.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My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pa</w:t>
      </w:r>
      <w:r w:rsidRPr="00044DC8">
        <w:rPr>
          <w:color w:val="231F20"/>
          <w:spacing w:val="-4"/>
        </w:rPr>
        <w:t>r</w:t>
      </w:r>
      <w:r w:rsidRPr="00044DC8">
        <w:rPr>
          <w:color w:val="231F20"/>
        </w:rPr>
        <w:t>ents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we</w:t>
      </w:r>
      <w:r w:rsidRPr="00044DC8">
        <w:rPr>
          <w:color w:val="231F20"/>
          <w:spacing w:val="-5"/>
        </w:rPr>
        <w:t>r</w:t>
      </w:r>
      <w:r w:rsidRPr="00044DC8">
        <w:rPr>
          <w:color w:val="231F20"/>
        </w:rPr>
        <w:t>e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so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shocked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when</w:t>
      </w:r>
    </w:p>
    <w:p w14:paraId="6DD3A0FF" w14:textId="47C5A258" w:rsidR="00D77BDD" w:rsidRPr="00044DC8" w:rsidRDefault="00D77BDD">
      <w:pPr>
        <w:pStyle w:val="BodyText"/>
        <w:kinsoku w:val="0"/>
        <w:overflowPunct w:val="0"/>
        <w:spacing w:line="271" w:lineRule="auto"/>
        <w:ind w:left="588" w:right="878"/>
        <w:rPr>
          <w:color w:val="000000"/>
        </w:rPr>
      </w:pPr>
      <w:r w:rsidRPr="00044DC8">
        <w:rPr>
          <w:color w:val="231F20"/>
        </w:rPr>
        <w:t>I</w:t>
      </w:r>
      <w:r w:rsidRPr="00044DC8">
        <w:rPr>
          <w:color w:val="231F20"/>
          <w:spacing w:val="4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(28)</w:t>
      </w:r>
      <w:r w:rsidRPr="00044DC8">
        <w:rPr>
          <w:b/>
          <w:bCs/>
          <w:color w:val="58595B"/>
          <w:spacing w:val="17"/>
          <w:sz w:val="15"/>
          <w:szCs w:val="15"/>
        </w:rPr>
        <w:t xml:space="preserve"> </w:t>
      </w:r>
      <w:r w:rsidRPr="00044DC8">
        <w:rPr>
          <w:color w:val="231F20"/>
        </w:rPr>
        <w:t>told</w:t>
      </w:r>
      <w:r w:rsidRPr="00044DC8">
        <w:rPr>
          <w:color w:val="231F20"/>
          <w:spacing w:val="4"/>
        </w:rPr>
        <w:t xml:space="preserve"> </w:t>
      </w:r>
      <w:r w:rsidRPr="00044DC8">
        <w:rPr>
          <w:color w:val="231F20"/>
        </w:rPr>
        <w:t>them.</w:t>
      </w:r>
      <w:r w:rsidRPr="00044DC8">
        <w:rPr>
          <w:color w:val="231F20"/>
          <w:spacing w:val="5"/>
        </w:rPr>
        <w:t xml:space="preserve"> </w:t>
      </w:r>
      <w:r w:rsidRPr="00044DC8">
        <w:rPr>
          <w:color w:val="231F20"/>
        </w:rPr>
        <w:t>In</w:t>
      </w:r>
      <w:r w:rsidRPr="00044DC8">
        <w:rPr>
          <w:color w:val="231F20"/>
          <w:spacing w:val="4"/>
        </w:rPr>
        <w:t xml:space="preserve"> </w:t>
      </w:r>
      <w:r w:rsidRPr="00044DC8">
        <w:rPr>
          <w:color w:val="231F20"/>
        </w:rPr>
        <w:t>fact,</w:t>
      </w:r>
      <w:r w:rsidRPr="00044DC8">
        <w:rPr>
          <w:color w:val="231F20"/>
          <w:spacing w:val="4"/>
        </w:rPr>
        <w:t xml:space="preserve"> </w:t>
      </w:r>
      <w:r w:rsidRPr="00044DC8">
        <w:rPr>
          <w:color w:val="231F20"/>
        </w:rPr>
        <w:t>they</w:t>
      </w:r>
      <w:r w:rsidRPr="00044DC8">
        <w:rPr>
          <w:color w:val="231F20"/>
          <w:spacing w:val="5"/>
        </w:rPr>
        <w:t xml:space="preserve"> </w:t>
      </w:r>
      <w:r w:rsidRPr="00044DC8">
        <w:rPr>
          <w:color w:val="231F20"/>
        </w:rPr>
        <w:t>we</w:t>
      </w:r>
      <w:r w:rsidRPr="00044DC8">
        <w:rPr>
          <w:color w:val="231F20"/>
          <w:spacing w:val="-5"/>
        </w:rPr>
        <w:t>r</w:t>
      </w:r>
      <w:r w:rsidRPr="00044DC8">
        <w:rPr>
          <w:color w:val="231F20"/>
        </w:rPr>
        <w:t>e</w:t>
      </w:r>
      <w:r w:rsidRPr="00044DC8">
        <w:rPr>
          <w:color w:val="231F20"/>
          <w:spacing w:val="4"/>
        </w:rPr>
        <w:t xml:space="preserve"> </w:t>
      </w:r>
      <w:r w:rsidRPr="00044DC8">
        <w:rPr>
          <w:color w:val="231F20"/>
        </w:rPr>
        <w:t>very</w:t>
      </w:r>
      <w:r w:rsidRPr="00044DC8">
        <w:rPr>
          <w:color w:val="231F20"/>
          <w:spacing w:val="4"/>
        </w:rPr>
        <w:t xml:space="preserve"> </w:t>
      </w:r>
      <w:r w:rsidRPr="00044DC8">
        <w:rPr>
          <w:color w:val="231F20"/>
        </w:rPr>
        <w:t>unhappy</w:t>
      </w:r>
      <w:r w:rsidRPr="00044DC8">
        <w:rPr>
          <w:color w:val="231F20"/>
          <w:spacing w:val="5"/>
        </w:rPr>
        <w:t xml:space="preserve"> </w:t>
      </w:r>
      <w:r w:rsidRPr="00044DC8">
        <w:rPr>
          <w:color w:val="231F20"/>
        </w:rPr>
        <w:t>at</w:t>
      </w:r>
      <w:r w:rsidRPr="00044DC8">
        <w:rPr>
          <w:color w:val="231F20"/>
          <w:w w:val="102"/>
        </w:rPr>
        <w:t xml:space="preserve"> </w:t>
      </w:r>
      <w:r w:rsidRPr="00044DC8">
        <w:rPr>
          <w:color w:val="231F20"/>
        </w:rPr>
        <w:t>first.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My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mother</w:t>
      </w:r>
      <w:r w:rsidRPr="00044DC8">
        <w:rPr>
          <w:color w:val="231F20"/>
          <w:spacing w:val="12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(29)</w:t>
      </w:r>
      <w:r w:rsidRPr="00044DC8">
        <w:rPr>
          <w:b/>
          <w:bCs/>
          <w:color w:val="58595B"/>
          <w:spacing w:val="29"/>
          <w:sz w:val="15"/>
          <w:szCs w:val="15"/>
        </w:rPr>
        <w:t xml:space="preserve"> </w:t>
      </w:r>
      <w:r w:rsidRPr="00044DC8">
        <w:rPr>
          <w:color w:val="231F20"/>
        </w:rPr>
        <w:t>wasn</w:t>
      </w:r>
      <w:r w:rsidRPr="00044DC8">
        <w:rPr>
          <w:color w:val="231F20"/>
          <w:spacing w:val="-5"/>
        </w:rPr>
        <w:t>’</w:t>
      </w:r>
      <w:r w:rsidRPr="00044DC8">
        <w:rPr>
          <w:color w:val="231F20"/>
        </w:rPr>
        <w:t>t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coming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to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our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wedding.</w:t>
      </w:r>
      <w:r w:rsidR="00411982" w:rsidRPr="00411982">
        <w:rPr>
          <w:rFonts w:ascii="MS PGothic" w:eastAsia="MS PGothic" w:cs="MS PGothic" w:hint="eastAsia"/>
          <w:color w:val="231F20"/>
          <w:w w:val="110"/>
        </w:rPr>
        <w:t xml:space="preserve"> </w:t>
      </w:r>
      <w:r w:rsidR="00411982" w:rsidRPr="00044DC8">
        <w:rPr>
          <w:rFonts w:ascii="MS PGothic" w:eastAsia="MS PGothic" w:cs="MS PGothic" w:hint="eastAsia"/>
          <w:color w:val="231F20"/>
          <w:w w:val="110"/>
        </w:rPr>
        <w:t>✓</w:t>
      </w:r>
    </w:p>
    <w:p w14:paraId="6AD44681" w14:textId="77777777" w:rsidR="00D77BDD" w:rsidRPr="00044DC8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 w:rsidRPr="00044DC8"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That</w:t>
      </w:r>
      <w:r w:rsidRPr="00044DC8"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s</w:t>
      </w:r>
      <w:r w:rsidRPr="00044DC8"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a</w:t>
      </w:r>
      <w:r w:rsidRPr="00044DC8"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Pr="00044DC8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3A1574E7" w:rsidR="00D77BDD" w:rsidRPr="00044DC8" w:rsidRDefault="00D77BDD">
      <w:pPr>
        <w:pStyle w:val="BodyText"/>
        <w:kinsoku w:val="0"/>
        <w:overflowPunct w:val="0"/>
        <w:spacing w:line="271" w:lineRule="auto"/>
        <w:ind w:left="588" w:right="857" w:hanging="341"/>
        <w:rPr>
          <w:color w:val="000000"/>
        </w:rPr>
      </w:pPr>
      <w:r w:rsidRPr="00044DC8">
        <w:rPr>
          <w:b/>
          <w:bCs/>
          <w:color w:val="58595B"/>
          <w:sz w:val="15"/>
          <w:szCs w:val="15"/>
        </w:rPr>
        <w:t xml:space="preserve">B:   </w:t>
      </w:r>
      <w:r w:rsidRPr="00044DC8">
        <w:rPr>
          <w:b/>
          <w:bCs/>
          <w:color w:val="58595B"/>
          <w:spacing w:val="17"/>
          <w:sz w:val="15"/>
          <w:szCs w:val="15"/>
        </w:rPr>
        <w:t xml:space="preserve"> </w:t>
      </w:r>
      <w:r w:rsidRPr="00044DC8">
        <w:rPr>
          <w:color w:val="231F20"/>
          <w:spacing w:val="-23"/>
        </w:rPr>
        <w:t>Y</w:t>
      </w:r>
      <w:r w:rsidRPr="00044DC8">
        <w:rPr>
          <w:color w:val="231F20"/>
        </w:rPr>
        <w:t>es,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but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then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-4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(30)</w:t>
      </w:r>
      <w:r w:rsidRPr="00044DC8">
        <w:rPr>
          <w:b/>
          <w:bCs/>
          <w:color w:val="58595B"/>
          <w:spacing w:val="13"/>
          <w:sz w:val="15"/>
          <w:szCs w:val="15"/>
        </w:rPr>
        <w:t xml:space="preserve"> </w:t>
      </w:r>
      <w:r w:rsidRPr="00044DC8">
        <w:rPr>
          <w:color w:val="231F20"/>
        </w:rPr>
        <w:t>was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having</w:t>
      </w:r>
      <w:r w:rsidRPr="00044DC8">
        <w:rPr>
          <w:color w:val="231F20"/>
          <w:spacing w:val="-5"/>
        </w:rPr>
        <w:t xml:space="preserve"> </w:t>
      </w:r>
      <w:r w:rsidRPr="00044DC8">
        <w:rPr>
          <w:color w:val="231F20"/>
        </w:rPr>
        <w:t>my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baby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son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and</w:t>
      </w:r>
      <w:r w:rsidRPr="00044DC8">
        <w:rPr>
          <w:color w:val="231F20"/>
          <w:spacing w:val="-4"/>
        </w:rPr>
        <w:t xml:space="preserve"> </w:t>
      </w:r>
      <w:r w:rsidRPr="00044DC8">
        <w:rPr>
          <w:color w:val="231F20"/>
        </w:rPr>
        <w:t>she</w:t>
      </w:r>
      <w:r w:rsidRPr="00044DC8">
        <w:rPr>
          <w:color w:val="231F20"/>
          <w:w w:val="95"/>
        </w:rPr>
        <w:t xml:space="preserve"> </w:t>
      </w:r>
      <w:r w:rsidRPr="00411982">
        <w:rPr>
          <w:color w:val="FF0000"/>
        </w:rPr>
        <w:t>love</w:t>
      </w:r>
      <w:r w:rsidR="00411982" w:rsidRPr="00411982">
        <w:rPr>
          <w:color w:val="FF0000"/>
        </w:rPr>
        <w:t>d</w:t>
      </w:r>
      <w:r w:rsidR="00411982">
        <w:rPr>
          <w:color w:val="231F20"/>
        </w:rPr>
        <w:t xml:space="preserve"> </w:t>
      </w:r>
      <w:r w:rsidRPr="00044DC8">
        <w:rPr>
          <w:color w:val="231F20"/>
        </w:rPr>
        <w:t>him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so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much,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so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everything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is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OK</w:t>
      </w:r>
      <w:r w:rsidRPr="00044DC8">
        <w:rPr>
          <w:color w:val="231F20"/>
          <w:spacing w:val="-1"/>
        </w:rPr>
        <w:t xml:space="preserve"> </w:t>
      </w:r>
      <w:r w:rsidRPr="00044DC8">
        <w:rPr>
          <w:color w:val="231F20"/>
        </w:rPr>
        <w:t>no</w:t>
      </w:r>
      <w:r w:rsidRPr="00044DC8">
        <w:rPr>
          <w:color w:val="231F20"/>
          <w:spacing w:val="-12"/>
        </w:rPr>
        <w:t>w</w:t>
      </w:r>
      <w:r w:rsidRPr="00044DC8">
        <w:rPr>
          <w:color w:val="231F20"/>
        </w:rPr>
        <w:t>.</w:t>
      </w:r>
      <w:r w:rsidR="00411982">
        <w:rPr>
          <w:color w:val="231F20"/>
        </w:rPr>
        <w:t xml:space="preserve"> </w:t>
      </w:r>
      <w:r w:rsidR="00411982" w:rsidRPr="00044DC8">
        <w:rPr>
          <w:rFonts w:ascii="MS PGothic" w:eastAsia="MS PGothic" w:cs="MS PGothic" w:hint="eastAsia"/>
          <w:color w:val="231F20"/>
          <w:w w:val="110"/>
        </w:rPr>
        <w:t>✓</w:t>
      </w:r>
    </w:p>
    <w:p w14:paraId="16ACE36F" w14:textId="77777777" w:rsidR="00D77BDD" w:rsidRPr="00044DC8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 w:rsidRPr="00044DC8"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 w:rsidRPr="00044DC8">
        <w:rPr>
          <w:rFonts w:ascii="Arial" w:hAnsi="Arial" w:cs="Arial"/>
          <w:i/>
          <w:iCs/>
          <w:color w:val="58595B"/>
          <w:w w:val="105"/>
          <w:sz w:val="20"/>
          <w:szCs w:val="20"/>
        </w:rPr>
        <w:t>did</w:t>
      </w:r>
      <w:r w:rsidRPr="00044DC8"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</w:rPr>
        <w:t xml:space="preserve"> </w:t>
      </w:r>
      <w:r w:rsidRPr="00044DC8">
        <w:rPr>
          <w:rFonts w:ascii="Arial" w:hAnsi="Arial" w:cs="Arial"/>
          <w:i/>
          <w:iCs/>
          <w:color w:val="58595B"/>
          <w:w w:val="105"/>
          <w:sz w:val="20"/>
          <w:szCs w:val="20"/>
        </w:rPr>
        <w:t>you</w:t>
      </w:r>
      <w:r w:rsidRPr="00044DC8"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</w:rPr>
        <w:t xml:space="preserve"> </w:t>
      </w:r>
      <w:r w:rsidRPr="00044DC8">
        <w:rPr>
          <w:rFonts w:ascii="Arial" w:hAnsi="Arial" w:cs="Arial"/>
          <w:i/>
          <w:iCs/>
          <w:color w:val="58595B"/>
          <w:w w:val="105"/>
          <w:sz w:val="20"/>
          <w:szCs w:val="20"/>
        </w:rPr>
        <w:t>go</w:t>
      </w:r>
      <w:r w:rsidRPr="00044DC8">
        <w:rPr>
          <w:rFonts w:ascii="Arial" w:hAnsi="Arial" w:cs="Arial"/>
          <w:i/>
          <w:iCs/>
          <w:color w:val="58595B"/>
          <w:w w:val="93"/>
          <w:sz w:val="20"/>
          <w:szCs w:val="20"/>
        </w:rPr>
        <w:t xml:space="preserve"> </w:t>
      </w:r>
      <w:r w:rsidRPr="00044DC8">
        <w:rPr>
          <w:rFonts w:ascii="Arial" w:hAnsi="Arial" w:cs="Arial"/>
          <w:i/>
          <w:iCs/>
          <w:color w:val="58595B"/>
          <w:sz w:val="20"/>
          <w:szCs w:val="20"/>
        </w:rPr>
        <w:tab/>
      </w:r>
    </w:p>
    <w:p w14:paraId="019DE8C1" w14:textId="77777777" w:rsidR="00D77BDD" w:rsidRPr="00044DC8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1578FC0D" w14:textId="77777777" w:rsidR="00D77BDD" w:rsidRPr="00044DC8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51C205D8" w14:textId="77777777" w:rsidR="00D77BDD" w:rsidRPr="00044DC8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5CA03911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 w:rsidRPr="00044DC8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0AC4B965" w:rsidR="00D77BDD" w:rsidRPr="00044DC8" w:rsidRDefault="00D77BDD">
      <w:pPr>
        <w:pStyle w:val="BodyText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 w:rsidRPr="00044DC8">
        <w:rPr>
          <w:color w:val="231F20"/>
          <w:spacing w:val="-13"/>
        </w:rPr>
        <w:t>V</w:t>
      </w:r>
      <w:r w:rsidRPr="00044DC8">
        <w:rPr>
          <w:color w:val="231F20"/>
        </w:rPr>
        <w:t>anessa</w:t>
      </w:r>
      <w:r w:rsidRPr="00044DC8">
        <w:rPr>
          <w:color w:val="231F20"/>
          <w:spacing w:val="-20"/>
        </w:rPr>
        <w:t>’</w:t>
      </w:r>
      <w:r w:rsidRPr="00044DC8">
        <w:rPr>
          <w:color w:val="231F20"/>
        </w:rPr>
        <w:t>s.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I</w:t>
      </w:r>
      <w:r w:rsidRPr="00044DC8">
        <w:rPr>
          <w:color w:val="231F20"/>
          <w:spacing w:val="-2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(13)</w:t>
      </w:r>
      <w:r w:rsidR="00044DC8" w:rsidRPr="00044DC8">
        <w:rPr>
          <w:b/>
          <w:bCs/>
          <w:color w:val="58595B"/>
          <w:sz w:val="15"/>
          <w:szCs w:val="15"/>
        </w:rPr>
        <w:t xml:space="preserve"> tried</w:t>
      </w:r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</w:rPr>
        <w:t>(try)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to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call</w:t>
      </w:r>
      <w:r w:rsidRPr="00044DC8">
        <w:rPr>
          <w:color w:val="231F20"/>
          <w:spacing w:val="-2"/>
        </w:rPr>
        <w:t xml:space="preserve"> </w:t>
      </w:r>
      <w:r w:rsidRPr="00044DC8">
        <w:rPr>
          <w:color w:val="231F20"/>
        </w:rPr>
        <w:t>you</w:t>
      </w:r>
      <w:r w:rsidRPr="00044DC8">
        <w:rPr>
          <w:color w:val="231F20"/>
          <w:spacing w:val="-3"/>
        </w:rPr>
        <w:t xml:space="preserve"> </w:t>
      </w:r>
      <w:r w:rsidRPr="00044DC8">
        <w:rPr>
          <w:color w:val="231F20"/>
        </w:rPr>
        <w:t>when I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got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the</w:t>
      </w:r>
      <w:r w:rsidRPr="00044DC8">
        <w:rPr>
          <w:color w:val="231F20"/>
          <w:spacing w:val="-4"/>
        </w:rPr>
        <w:t>r</w:t>
      </w:r>
      <w:r w:rsidRPr="00044DC8">
        <w:rPr>
          <w:color w:val="231F20"/>
        </w:rPr>
        <w:t>e,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but</w:t>
      </w:r>
      <w:r w:rsidRPr="00044DC8">
        <w:rPr>
          <w:color w:val="231F20"/>
          <w:spacing w:val="12"/>
        </w:rPr>
        <w:t xml:space="preserve"> </w:t>
      </w:r>
      <w:r w:rsidRPr="00044DC8">
        <w:rPr>
          <w:color w:val="231F20"/>
        </w:rPr>
        <w:t>you</w:t>
      </w:r>
      <w:r w:rsidRPr="00044DC8">
        <w:rPr>
          <w:color w:val="231F20"/>
          <w:spacing w:val="12"/>
        </w:rPr>
        <w:t xml:space="preserve"> </w:t>
      </w:r>
      <w:r w:rsidRPr="00044DC8">
        <w:rPr>
          <w:b/>
          <w:bCs/>
          <w:color w:val="58595B"/>
          <w:sz w:val="15"/>
          <w:szCs w:val="15"/>
        </w:rPr>
        <w:t>(14)</w:t>
      </w:r>
      <w:r w:rsidRPr="00044DC8">
        <w:rPr>
          <w:b/>
          <w:bCs/>
          <w:color w:val="58595B"/>
          <w:sz w:val="15"/>
          <w:szCs w:val="15"/>
        </w:rPr>
        <w:tab/>
      </w:r>
      <w:r w:rsidR="00044DC8" w:rsidRPr="00044DC8">
        <w:rPr>
          <w:b/>
          <w:bCs/>
          <w:color w:val="58595B"/>
          <w:sz w:val="15"/>
          <w:szCs w:val="15"/>
        </w:rPr>
        <w:t>didn’t answer</w:t>
      </w:r>
      <w:r w:rsidRPr="00044DC8">
        <w:rPr>
          <w:b/>
          <w:bCs/>
          <w:color w:val="58595B"/>
          <w:sz w:val="15"/>
          <w:szCs w:val="15"/>
        </w:rPr>
        <w:tab/>
      </w:r>
      <w:r w:rsidRPr="00044DC8">
        <w:rPr>
          <w:color w:val="231F20"/>
        </w:rPr>
        <w:t>(not</w:t>
      </w:r>
      <w:r w:rsidRPr="00044DC8">
        <w:rPr>
          <w:color w:val="231F20"/>
          <w:spacing w:val="-35"/>
        </w:rPr>
        <w:t xml:space="preserve"> </w:t>
      </w:r>
      <w:r w:rsidRPr="00044DC8">
        <w:rPr>
          <w:color w:val="231F20"/>
        </w:rPr>
        <w:t>answer).</w:t>
      </w:r>
    </w:p>
    <w:p w14:paraId="446051FA" w14:textId="77777777" w:rsidR="00D77BDD" w:rsidRPr="00044DC8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4EAC4D15" w:rsidR="00D77BDD" w:rsidRPr="00044DC8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 w:rsidRPr="00044DC8"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I</w:t>
      </w:r>
      <w:r w:rsidRPr="00044DC8"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>(15)</w:t>
      </w:r>
      <w:r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ab/>
      </w:r>
      <w:r w:rsidR="00044DC8" w:rsidRPr="00044DC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was watching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(watch)</w:t>
      </w:r>
      <w:r w:rsidRPr="00044DC8"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a</w:t>
      </w:r>
      <w:r w:rsidRPr="00044DC8"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movie</w:t>
      </w:r>
      <w:r w:rsidRPr="00044DC8"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at</w:t>
      </w:r>
      <w:r w:rsidRPr="00044DC8"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 w:rsidRPr="00044DC8"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Pr="00044DC8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 w:rsidRPr="00044DC8">
        <w:br w:type="column"/>
      </w:r>
    </w:p>
    <w:p w14:paraId="5637F936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3C605ED0" w14:textId="77777777" w:rsidR="00D77BDD" w:rsidRPr="00044DC8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33662EE4" w14:textId="77777777" w:rsidR="00D77BDD" w:rsidRPr="00044DC8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044DC8">
        <w:rPr>
          <w:rFonts w:ascii="Arial" w:hAnsi="Arial" w:cs="Arial"/>
          <w:b/>
          <w:bCs/>
          <w:color w:val="58595B"/>
          <w:w w:val="106"/>
          <w:sz w:val="15"/>
          <w:szCs w:val="15"/>
        </w:rPr>
        <w:t xml:space="preserve"> </w:t>
      </w:r>
      <w:r w:rsidRPr="00044DC8">
        <w:rPr>
          <w:rFonts w:ascii="Arial" w:hAnsi="Arial" w:cs="Arial"/>
          <w:b/>
          <w:bCs/>
          <w:color w:val="58595B"/>
          <w:sz w:val="15"/>
          <w:szCs w:val="15"/>
        </w:rPr>
        <w:tab/>
      </w:r>
    </w:p>
    <w:p w14:paraId="114B3795" w14:textId="77777777" w:rsidR="00D77BDD" w:rsidRPr="00044DC8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 w:rsidRPr="00044DC8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Pr="00044DC8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 w:rsidRPr="00044DC8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 w:rsidRPr="00044DC8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Pr="00044DC8" w:rsidRDefault="00A7314F">
      <w:pPr>
        <w:pStyle w:val="Heading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 w:rsidRPr="00044DC8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Pr="00044DC8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 w:rsidRPr="00044DC8">
        <w:rPr>
          <w:color w:val="231F20"/>
          <w:w w:val="120"/>
        </w:rPr>
        <w:t>Choose</w:t>
      </w:r>
      <w:r w:rsidR="00D77BDD" w:rsidRPr="00044DC8">
        <w:rPr>
          <w:color w:val="231F20"/>
          <w:spacing w:val="-29"/>
          <w:w w:val="120"/>
        </w:rPr>
        <w:t xml:space="preserve"> </w:t>
      </w:r>
      <w:r w:rsidR="00D77BDD" w:rsidRPr="00044DC8">
        <w:rPr>
          <w:color w:val="231F20"/>
          <w:w w:val="120"/>
        </w:rPr>
        <w:t>the</w:t>
      </w:r>
      <w:r w:rsidR="00D77BDD" w:rsidRPr="00044DC8">
        <w:rPr>
          <w:color w:val="231F20"/>
          <w:spacing w:val="-29"/>
          <w:w w:val="120"/>
        </w:rPr>
        <w:t xml:space="preserve"> </w:t>
      </w:r>
      <w:r w:rsidR="00D77BDD" w:rsidRPr="00044DC8">
        <w:rPr>
          <w:color w:val="231F20"/>
          <w:w w:val="120"/>
        </w:rPr>
        <w:t>correct</w:t>
      </w:r>
      <w:r w:rsidR="00D77BDD" w:rsidRPr="00044DC8">
        <w:rPr>
          <w:color w:val="231F20"/>
          <w:spacing w:val="-28"/>
          <w:w w:val="120"/>
        </w:rPr>
        <w:t xml:space="preserve"> </w:t>
      </w:r>
      <w:r w:rsidR="00D77BDD" w:rsidRPr="00044DC8">
        <w:rPr>
          <w:color w:val="231F20"/>
          <w:w w:val="120"/>
        </w:rPr>
        <w:t>form</w:t>
      </w:r>
      <w:r w:rsidR="00D77BDD" w:rsidRPr="00044DC8">
        <w:rPr>
          <w:color w:val="231F20"/>
          <w:spacing w:val="-29"/>
          <w:w w:val="120"/>
        </w:rPr>
        <w:t xml:space="preserve"> </w:t>
      </w:r>
      <w:r w:rsidR="00D77BDD" w:rsidRPr="00044DC8">
        <w:rPr>
          <w:color w:val="231F20"/>
          <w:w w:val="120"/>
        </w:rPr>
        <w:t>of</w:t>
      </w:r>
      <w:r w:rsidR="00D77BDD" w:rsidRPr="00044DC8">
        <w:rPr>
          <w:color w:val="231F20"/>
          <w:spacing w:val="-29"/>
          <w:w w:val="120"/>
        </w:rPr>
        <w:t xml:space="preserve"> </w:t>
      </w:r>
      <w:r w:rsidR="00D77BDD" w:rsidRPr="00044DC8">
        <w:rPr>
          <w:color w:val="231F20"/>
          <w:w w:val="120"/>
        </w:rPr>
        <w:t>the</w:t>
      </w:r>
      <w:r w:rsidR="00D77BDD" w:rsidRPr="00044DC8">
        <w:rPr>
          <w:color w:val="231F20"/>
          <w:spacing w:val="-28"/>
          <w:w w:val="120"/>
        </w:rPr>
        <w:t xml:space="preserve"> </w:t>
      </w:r>
      <w:r w:rsidR="00D77BDD" w:rsidRPr="00044DC8">
        <w:rPr>
          <w:color w:val="231F20"/>
          <w:spacing w:val="-5"/>
          <w:w w:val="120"/>
        </w:rPr>
        <w:t>v</w:t>
      </w:r>
      <w:r w:rsidR="00D77BDD" w:rsidRPr="00044DC8">
        <w:rPr>
          <w:color w:val="231F20"/>
          <w:w w:val="120"/>
        </w:rPr>
        <w:t>erb</w:t>
      </w:r>
      <w:r w:rsidR="00D77BDD" w:rsidRPr="00044DC8">
        <w:rPr>
          <w:color w:val="231F20"/>
          <w:spacing w:val="-29"/>
          <w:w w:val="120"/>
        </w:rPr>
        <w:t xml:space="preserve"> </w:t>
      </w:r>
      <w:r w:rsidR="00D77BDD" w:rsidRPr="00044DC8">
        <w:rPr>
          <w:color w:val="231F20"/>
          <w:w w:val="120"/>
        </w:rPr>
        <w:t>in</w:t>
      </w:r>
      <w:r w:rsidR="00D77BDD" w:rsidRPr="00044DC8">
        <w:rPr>
          <w:color w:val="231F20"/>
          <w:w w:val="117"/>
        </w:rPr>
        <w:t xml:space="preserve"> </w:t>
      </w:r>
      <w:r w:rsidR="00D77BDD" w:rsidRPr="00044DC8">
        <w:rPr>
          <w:color w:val="231F20"/>
          <w:w w:val="120"/>
        </w:rPr>
        <w:t>ea</w:t>
      </w:r>
      <w:r w:rsidR="00D77BDD" w:rsidRPr="00044DC8">
        <w:rPr>
          <w:color w:val="231F20"/>
          <w:spacing w:val="-5"/>
          <w:w w:val="120"/>
        </w:rPr>
        <w:t>c</w:t>
      </w:r>
      <w:r w:rsidR="00D77BDD" w:rsidRPr="00044DC8">
        <w:rPr>
          <w:color w:val="231F20"/>
          <w:w w:val="120"/>
        </w:rPr>
        <w:t>h</w:t>
      </w:r>
      <w:r w:rsidR="00D77BDD" w:rsidRPr="00044DC8">
        <w:rPr>
          <w:color w:val="231F20"/>
          <w:spacing w:val="1"/>
          <w:w w:val="120"/>
        </w:rPr>
        <w:t xml:space="preserve"> </w:t>
      </w:r>
      <w:r w:rsidR="00D77BDD" w:rsidRPr="00044DC8">
        <w:rPr>
          <w:color w:val="231F20"/>
          <w:w w:val="120"/>
        </w:rPr>
        <w:t>sentence.</w:t>
      </w:r>
    </w:p>
    <w:p w14:paraId="0AFE33BE" w14:textId="77777777" w:rsidR="00D77BDD" w:rsidRPr="00044DC8" w:rsidRDefault="00D77BDD">
      <w:pPr>
        <w:pStyle w:val="BodyText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 w:rsidRPr="00044DC8">
        <w:rPr>
          <w:b/>
          <w:bCs/>
          <w:color w:val="58595B"/>
          <w:w w:val="105"/>
          <w:sz w:val="15"/>
          <w:szCs w:val="15"/>
        </w:rPr>
        <w:t>0</w:t>
      </w:r>
      <w:r w:rsidRPr="00044DC8">
        <w:rPr>
          <w:b/>
          <w:bCs/>
          <w:color w:val="58595B"/>
          <w:w w:val="105"/>
          <w:sz w:val="15"/>
          <w:szCs w:val="15"/>
        </w:rPr>
        <w:tab/>
      </w:r>
      <w:r w:rsidRPr="00044DC8">
        <w:rPr>
          <w:color w:val="231F20"/>
          <w:spacing w:val="-24"/>
          <w:w w:val="105"/>
        </w:rPr>
        <w:t>Y</w:t>
      </w:r>
      <w:r w:rsidRPr="00044DC8">
        <w:rPr>
          <w:color w:val="231F20"/>
          <w:w w:val="105"/>
        </w:rPr>
        <w:t>este</w:t>
      </w:r>
      <w:r w:rsidRPr="00044DC8">
        <w:rPr>
          <w:color w:val="231F20"/>
          <w:spacing w:val="-5"/>
          <w:w w:val="105"/>
        </w:rPr>
        <w:t>r</w:t>
      </w:r>
      <w:r w:rsidRPr="00044DC8">
        <w:rPr>
          <w:color w:val="231F20"/>
          <w:w w:val="105"/>
        </w:rPr>
        <w:t>da</w:t>
      </w:r>
      <w:r w:rsidRPr="00044DC8">
        <w:rPr>
          <w:color w:val="231F20"/>
          <w:spacing w:val="-20"/>
          <w:w w:val="105"/>
        </w:rPr>
        <w:t>y</w:t>
      </w:r>
      <w:r w:rsidRPr="00044DC8">
        <w:rPr>
          <w:color w:val="231F20"/>
          <w:w w:val="105"/>
        </w:rPr>
        <w:t>,</w:t>
      </w:r>
      <w:r w:rsidRPr="00044DC8">
        <w:rPr>
          <w:color w:val="231F20"/>
          <w:spacing w:val="-22"/>
          <w:w w:val="105"/>
        </w:rPr>
        <w:t xml:space="preserve"> </w:t>
      </w:r>
      <w:r w:rsidRPr="00044DC8">
        <w:rPr>
          <w:color w:val="231F20"/>
          <w:w w:val="105"/>
        </w:rPr>
        <w:t>I</w:t>
      </w:r>
      <w:r w:rsidRPr="00044DC8">
        <w:rPr>
          <w:color w:val="231F20"/>
          <w:spacing w:val="-22"/>
          <w:w w:val="105"/>
        </w:rPr>
        <w:t xml:space="preserve"> </w:t>
      </w:r>
      <w:r w:rsidRPr="00044DC8">
        <w:rPr>
          <w:color w:val="888A8C"/>
          <w:w w:val="105"/>
        </w:rPr>
        <w:t>bought</w:t>
      </w:r>
      <w:r w:rsidRPr="00044DC8">
        <w:rPr>
          <w:color w:val="888A8C"/>
          <w:spacing w:val="-7"/>
          <w:w w:val="105"/>
        </w:rPr>
        <w:t xml:space="preserve"> </w:t>
      </w:r>
      <w:r w:rsidRPr="00044DC8">
        <w:rPr>
          <w:color w:val="231F20"/>
          <w:w w:val="105"/>
        </w:rPr>
        <w:t>/</w:t>
      </w:r>
      <w:r w:rsidRPr="00044DC8">
        <w:rPr>
          <w:color w:val="231F20"/>
          <w:spacing w:val="-21"/>
          <w:w w:val="105"/>
        </w:rPr>
        <w:t xml:space="preserve"> </w:t>
      </w:r>
      <w:r w:rsidRPr="00044DC8">
        <w:rPr>
          <w:color w:val="888A8C"/>
          <w:w w:val="105"/>
        </w:rPr>
        <w:t>was</w:t>
      </w:r>
      <w:r w:rsidRPr="00044DC8">
        <w:rPr>
          <w:color w:val="888A8C"/>
          <w:spacing w:val="-22"/>
          <w:w w:val="105"/>
        </w:rPr>
        <w:t xml:space="preserve"> </w:t>
      </w:r>
      <w:r w:rsidRPr="00044DC8">
        <w:rPr>
          <w:color w:val="888A8C"/>
          <w:w w:val="105"/>
        </w:rPr>
        <w:t>buying</w:t>
      </w:r>
      <w:r w:rsidRPr="00044DC8">
        <w:rPr>
          <w:color w:val="888A8C"/>
          <w:spacing w:val="-21"/>
          <w:w w:val="105"/>
        </w:rPr>
        <w:t xml:space="preserve"> </w:t>
      </w:r>
      <w:r w:rsidRPr="00044DC8">
        <w:rPr>
          <w:color w:val="231F20"/>
          <w:w w:val="105"/>
        </w:rPr>
        <w:t>a</w:t>
      </w:r>
      <w:r w:rsidRPr="00044DC8">
        <w:rPr>
          <w:color w:val="231F20"/>
          <w:spacing w:val="-22"/>
          <w:w w:val="105"/>
        </w:rPr>
        <w:t xml:space="preserve"> </w:t>
      </w:r>
      <w:r w:rsidRPr="00044DC8">
        <w:rPr>
          <w:color w:val="231F20"/>
          <w:w w:val="105"/>
        </w:rPr>
        <w:t>birthday</w:t>
      </w:r>
      <w:r w:rsidRPr="00044DC8">
        <w:rPr>
          <w:color w:val="231F20"/>
          <w:spacing w:val="-22"/>
          <w:w w:val="105"/>
        </w:rPr>
        <w:t xml:space="preserve"> </w:t>
      </w:r>
      <w:r w:rsidRPr="00044DC8">
        <w:rPr>
          <w:color w:val="231F20"/>
          <w:w w:val="105"/>
        </w:rPr>
        <w:t>p</w:t>
      </w:r>
      <w:r w:rsidRPr="00044DC8">
        <w:rPr>
          <w:color w:val="231F20"/>
          <w:spacing w:val="-4"/>
          <w:w w:val="105"/>
        </w:rPr>
        <w:t>r</w:t>
      </w:r>
      <w:r w:rsidRPr="00044DC8">
        <w:rPr>
          <w:color w:val="231F20"/>
          <w:w w:val="105"/>
        </w:rPr>
        <w:t>esent</w:t>
      </w:r>
      <w:r w:rsidRPr="00044DC8">
        <w:rPr>
          <w:color w:val="231F20"/>
          <w:w w:val="99"/>
        </w:rPr>
        <w:t xml:space="preserve"> </w:t>
      </w:r>
      <w:r w:rsidRPr="00044DC8">
        <w:rPr>
          <w:color w:val="231F20"/>
          <w:w w:val="105"/>
        </w:rPr>
        <w:t>for</w:t>
      </w:r>
      <w:r w:rsidRPr="00044DC8">
        <w:rPr>
          <w:color w:val="231F20"/>
          <w:spacing w:val="-29"/>
          <w:w w:val="105"/>
        </w:rPr>
        <w:t xml:space="preserve"> </w:t>
      </w:r>
      <w:r w:rsidRPr="00044DC8">
        <w:rPr>
          <w:color w:val="231F20"/>
          <w:w w:val="105"/>
        </w:rPr>
        <w:t>my</w:t>
      </w:r>
      <w:r w:rsidRPr="00044DC8">
        <w:rPr>
          <w:color w:val="231F20"/>
          <w:spacing w:val="-28"/>
          <w:w w:val="105"/>
        </w:rPr>
        <w:t xml:space="preserve"> </w:t>
      </w:r>
      <w:r w:rsidRPr="00044DC8">
        <w:rPr>
          <w:color w:val="231F20"/>
          <w:w w:val="105"/>
        </w:rPr>
        <w:t>sister</w:t>
      </w:r>
      <w:r w:rsidRPr="00044DC8">
        <w:rPr>
          <w:color w:val="231F20"/>
          <w:spacing w:val="-28"/>
          <w:w w:val="105"/>
        </w:rPr>
        <w:t xml:space="preserve"> </w:t>
      </w:r>
      <w:r w:rsidRPr="00044DC8">
        <w:rPr>
          <w:color w:val="231F20"/>
          <w:w w:val="105"/>
        </w:rPr>
        <w:t>online.</w:t>
      </w:r>
    </w:p>
    <w:p w14:paraId="5513ACD4" w14:textId="77777777" w:rsidR="00D77BDD" w:rsidRPr="00044DC8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77777777" w:rsidR="00D77BDD" w:rsidRPr="00044DC8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 w:rsidRPr="00044DC8">
        <w:rPr>
          <w:color w:val="231F20"/>
          <w:w w:val="105"/>
        </w:rPr>
        <w:t>I</w:t>
      </w:r>
      <w:r w:rsidRPr="00044DC8">
        <w:rPr>
          <w:color w:val="231F20"/>
          <w:spacing w:val="-13"/>
          <w:w w:val="105"/>
        </w:rPr>
        <w:t xml:space="preserve"> </w:t>
      </w:r>
      <w:r w:rsidRPr="00044DC8">
        <w:rPr>
          <w:color w:val="888A8C"/>
          <w:w w:val="105"/>
          <w:u w:val="single"/>
        </w:rPr>
        <w:t>was</w:t>
      </w:r>
      <w:r w:rsidRPr="00044DC8">
        <w:rPr>
          <w:color w:val="888A8C"/>
          <w:spacing w:val="-12"/>
          <w:w w:val="105"/>
          <w:u w:val="single"/>
        </w:rPr>
        <w:t xml:space="preserve"> </w:t>
      </w:r>
      <w:r w:rsidRPr="00044DC8">
        <w:rPr>
          <w:color w:val="888A8C"/>
          <w:w w:val="105"/>
          <w:u w:val="single"/>
        </w:rPr>
        <w:t>talking</w:t>
      </w:r>
      <w:r w:rsidRPr="00044DC8">
        <w:rPr>
          <w:color w:val="888A8C"/>
          <w:spacing w:val="-13"/>
          <w:w w:val="105"/>
        </w:rPr>
        <w:t xml:space="preserve"> </w:t>
      </w:r>
      <w:r w:rsidRPr="00044DC8">
        <w:rPr>
          <w:color w:val="231F20"/>
          <w:w w:val="105"/>
        </w:rPr>
        <w:t>/</w:t>
      </w:r>
      <w:r w:rsidRPr="00044DC8">
        <w:rPr>
          <w:color w:val="231F20"/>
          <w:spacing w:val="-12"/>
          <w:w w:val="105"/>
        </w:rPr>
        <w:t xml:space="preserve"> </w:t>
      </w:r>
      <w:r w:rsidRPr="00044DC8">
        <w:rPr>
          <w:color w:val="888A8C"/>
          <w:w w:val="105"/>
        </w:rPr>
        <w:t>talked</w:t>
      </w:r>
      <w:r w:rsidRPr="00044DC8">
        <w:rPr>
          <w:color w:val="888A8C"/>
          <w:spacing w:val="-13"/>
          <w:w w:val="105"/>
        </w:rPr>
        <w:t xml:space="preserve"> </w:t>
      </w:r>
      <w:r w:rsidRPr="00044DC8">
        <w:rPr>
          <w:color w:val="231F20"/>
          <w:w w:val="105"/>
        </w:rPr>
        <w:t>to</w:t>
      </w:r>
      <w:r w:rsidRPr="00044DC8">
        <w:rPr>
          <w:color w:val="231F20"/>
          <w:spacing w:val="-12"/>
          <w:w w:val="105"/>
        </w:rPr>
        <w:t xml:space="preserve"> </w:t>
      </w:r>
      <w:r w:rsidRPr="00044DC8">
        <w:rPr>
          <w:color w:val="231F20"/>
          <w:w w:val="105"/>
        </w:rPr>
        <w:t>my</w:t>
      </w:r>
      <w:r w:rsidRPr="00044DC8">
        <w:rPr>
          <w:color w:val="231F20"/>
          <w:spacing w:val="-13"/>
          <w:w w:val="105"/>
        </w:rPr>
        <w:t xml:space="preserve"> </w:t>
      </w:r>
      <w:r w:rsidRPr="00044DC8">
        <w:rPr>
          <w:color w:val="231F20"/>
          <w:w w:val="105"/>
        </w:rPr>
        <w:t>friend</w:t>
      </w:r>
      <w:r w:rsidRPr="00044DC8">
        <w:rPr>
          <w:color w:val="231F20"/>
          <w:spacing w:val="-12"/>
          <w:w w:val="105"/>
        </w:rPr>
        <w:t xml:space="preserve"> </w:t>
      </w:r>
      <w:r w:rsidRPr="00044DC8">
        <w:rPr>
          <w:color w:val="231F20"/>
          <w:w w:val="105"/>
        </w:rPr>
        <w:t>on</w:t>
      </w:r>
      <w:r w:rsidRPr="00044DC8">
        <w:rPr>
          <w:color w:val="231F20"/>
          <w:spacing w:val="-13"/>
          <w:w w:val="105"/>
        </w:rPr>
        <w:t xml:space="preserve"> </w:t>
      </w:r>
      <w:r w:rsidRPr="00044DC8">
        <w:rPr>
          <w:color w:val="231F20"/>
          <w:w w:val="105"/>
        </w:rPr>
        <w:t>the</w:t>
      </w:r>
      <w:r w:rsidRPr="00044DC8">
        <w:rPr>
          <w:color w:val="231F20"/>
          <w:spacing w:val="-12"/>
          <w:w w:val="105"/>
        </w:rPr>
        <w:t xml:space="preserve"> </w:t>
      </w:r>
      <w:r w:rsidRPr="00044DC8">
        <w:rPr>
          <w:color w:val="231F20"/>
          <w:w w:val="105"/>
        </w:rPr>
        <w:t>phone</w:t>
      </w:r>
      <w:r w:rsidRPr="00044DC8">
        <w:rPr>
          <w:color w:val="231F20"/>
          <w:w w:val="103"/>
        </w:rPr>
        <w:t xml:space="preserve"> </w:t>
      </w:r>
      <w:r w:rsidRPr="00044DC8">
        <w:rPr>
          <w:color w:val="231F20"/>
          <w:w w:val="105"/>
        </w:rPr>
        <w:t>when</w:t>
      </w:r>
      <w:r w:rsidRPr="00044DC8">
        <w:rPr>
          <w:color w:val="231F20"/>
          <w:spacing w:val="-18"/>
          <w:w w:val="105"/>
        </w:rPr>
        <w:t xml:space="preserve"> </w:t>
      </w:r>
      <w:r w:rsidRPr="00044DC8">
        <w:rPr>
          <w:color w:val="231F20"/>
          <w:w w:val="105"/>
        </w:rPr>
        <w:t>the</w:t>
      </w:r>
      <w:r w:rsidRPr="00044DC8">
        <w:rPr>
          <w:color w:val="231F20"/>
          <w:spacing w:val="-18"/>
          <w:w w:val="105"/>
        </w:rPr>
        <w:t xml:space="preserve"> </w:t>
      </w:r>
      <w:r w:rsidRPr="00044DC8">
        <w:rPr>
          <w:color w:val="231F20"/>
          <w:w w:val="105"/>
        </w:rPr>
        <w:t>doorbell</w:t>
      </w:r>
      <w:r w:rsidRPr="00044DC8">
        <w:rPr>
          <w:color w:val="231F20"/>
          <w:spacing w:val="-18"/>
          <w:w w:val="105"/>
        </w:rPr>
        <w:t xml:space="preserve"> </w:t>
      </w:r>
      <w:r w:rsidRPr="00044DC8">
        <w:rPr>
          <w:color w:val="231F20"/>
          <w:w w:val="105"/>
        </w:rPr>
        <w:t>rang.</w:t>
      </w:r>
    </w:p>
    <w:p w14:paraId="43D72C1B" w14:textId="77777777" w:rsidR="00D77BDD" w:rsidRPr="00044DC8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 w:rsidRPr="00044DC8">
        <w:rPr>
          <w:color w:val="231F20"/>
          <w:w w:val="105"/>
        </w:rPr>
        <w:t>I</w:t>
      </w:r>
      <w:r w:rsidRPr="00044DC8">
        <w:rPr>
          <w:color w:val="231F20"/>
          <w:spacing w:val="-24"/>
          <w:w w:val="105"/>
        </w:rPr>
        <w:t xml:space="preserve"> </w:t>
      </w:r>
      <w:r w:rsidRPr="00044DC8">
        <w:rPr>
          <w:color w:val="888A8C"/>
          <w:w w:val="105"/>
        </w:rPr>
        <w:t>was</w:t>
      </w:r>
      <w:r w:rsidRPr="00044DC8">
        <w:rPr>
          <w:color w:val="888A8C"/>
          <w:spacing w:val="-24"/>
          <w:w w:val="105"/>
        </w:rPr>
        <w:t xml:space="preserve"> </w:t>
      </w:r>
      <w:r w:rsidRPr="00044DC8">
        <w:rPr>
          <w:color w:val="888A8C"/>
          <w:w w:val="105"/>
        </w:rPr>
        <w:t>meeting</w:t>
      </w:r>
      <w:r w:rsidRPr="00044DC8">
        <w:rPr>
          <w:color w:val="888A8C"/>
          <w:spacing w:val="-23"/>
          <w:w w:val="105"/>
        </w:rPr>
        <w:t xml:space="preserve"> </w:t>
      </w:r>
      <w:r w:rsidRPr="00044DC8">
        <w:rPr>
          <w:color w:val="231F20"/>
          <w:w w:val="105"/>
        </w:rPr>
        <w:t>/</w:t>
      </w:r>
      <w:r w:rsidRPr="00044DC8">
        <w:rPr>
          <w:color w:val="231F20"/>
          <w:spacing w:val="-24"/>
          <w:w w:val="105"/>
        </w:rPr>
        <w:t xml:space="preserve"> </w:t>
      </w:r>
      <w:r w:rsidRPr="00044DC8">
        <w:rPr>
          <w:color w:val="888A8C"/>
          <w:w w:val="105"/>
          <w:u w:val="single"/>
        </w:rPr>
        <w:t>met</w:t>
      </w:r>
      <w:r w:rsidRPr="00044DC8">
        <w:rPr>
          <w:color w:val="888A8C"/>
          <w:spacing w:val="-23"/>
          <w:w w:val="105"/>
          <w:u w:val="single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</w:t>
      </w:r>
      <w:r>
        <w:rPr>
          <w:color w:val="888A8C"/>
          <w:spacing w:val="-5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 w:rsidRPr="00411982">
        <w:rPr>
          <w:color w:val="231F20"/>
          <w:spacing w:val="-16"/>
          <w:w w:val="105"/>
          <w:u w:val="single"/>
        </w:rPr>
        <w:t xml:space="preserve"> </w:t>
      </w:r>
      <w:r w:rsidRPr="00411982">
        <w:rPr>
          <w:color w:val="888A8C"/>
          <w:w w:val="105"/>
          <w:u w:val="single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 w:rsidRPr="00411982">
        <w:rPr>
          <w:color w:val="888A8C"/>
          <w:spacing w:val="-7"/>
          <w:w w:val="105"/>
          <w:u w:val="single"/>
        </w:rPr>
        <w:t>we</w:t>
      </w:r>
      <w:r w:rsidRPr="00411982">
        <w:rPr>
          <w:color w:val="888A8C"/>
          <w:spacing w:val="-10"/>
          <w:w w:val="105"/>
          <w:u w:val="single"/>
        </w:rPr>
        <w:t>r</w:t>
      </w:r>
      <w:r w:rsidRPr="00411982">
        <w:rPr>
          <w:color w:val="888A8C"/>
          <w:w w:val="105"/>
          <w:u w:val="single"/>
        </w:rPr>
        <w:t>e</w:t>
      </w:r>
      <w:r w:rsidRPr="00411982">
        <w:rPr>
          <w:color w:val="888A8C"/>
          <w:spacing w:val="-24"/>
          <w:w w:val="105"/>
          <w:u w:val="single"/>
        </w:rPr>
        <w:t xml:space="preserve"> </w:t>
      </w:r>
      <w:r w:rsidRPr="00411982">
        <w:rPr>
          <w:color w:val="888A8C"/>
          <w:spacing w:val="-7"/>
          <w:w w:val="105"/>
          <w:u w:val="single"/>
        </w:rPr>
        <w:t>yo</w:t>
      </w:r>
      <w:r w:rsidRPr="00411982">
        <w:rPr>
          <w:color w:val="888A8C"/>
          <w:w w:val="105"/>
          <w:u w:val="single"/>
        </w:rPr>
        <w:t>u</w:t>
      </w:r>
      <w:r w:rsidRPr="00411982">
        <w:rPr>
          <w:color w:val="888A8C"/>
          <w:spacing w:val="-23"/>
          <w:w w:val="105"/>
          <w:u w:val="single"/>
        </w:rPr>
        <w:t xml:space="preserve"> </w:t>
      </w:r>
      <w:r w:rsidRPr="00411982">
        <w:rPr>
          <w:color w:val="888A8C"/>
          <w:spacing w:val="-6"/>
          <w:w w:val="105"/>
          <w:u w:val="single"/>
        </w:rPr>
        <w:t>doin</w:t>
      </w:r>
      <w:r w:rsidRPr="00411982">
        <w:rPr>
          <w:color w:val="888A8C"/>
          <w:w w:val="105"/>
          <w:u w:val="single"/>
        </w:rPr>
        <w:t>g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 w:rsidRPr="00411982">
        <w:rPr>
          <w:color w:val="888A8C"/>
          <w:w w:val="105"/>
          <w:u w:val="single"/>
        </w:rPr>
        <w:t>didn</w:t>
      </w:r>
      <w:r w:rsidRPr="00411982">
        <w:rPr>
          <w:color w:val="888A8C"/>
          <w:spacing w:val="-4"/>
          <w:w w:val="105"/>
          <w:u w:val="single"/>
        </w:rPr>
        <w:t>’</w:t>
      </w:r>
      <w:r w:rsidRPr="00411982">
        <w:rPr>
          <w:color w:val="888A8C"/>
          <w:w w:val="105"/>
          <w:u w:val="single"/>
        </w:rPr>
        <w:t>t</w:t>
      </w:r>
      <w:r w:rsidRPr="00411982">
        <w:rPr>
          <w:color w:val="888A8C"/>
          <w:spacing w:val="-20"/>
          <w:w w:val="105"/>
          <w:u w:val="single"/>
        </w:rPr>
        <w:t xml:space="preserve"> </w:t>
      </w:r>
      <w:r w:rsidRPr="00411982">
        <w:rPr>
          <w:color w:val="888A8C"/>
          <w:w w:val="105"/>
          <w:u w:val="single"/>
        </w:rPr>
        <w:t>see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57E22051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</w:p>
    <w:p w14:paraId="7BA78294" w14:textId="77777777" w:rsidR="00310E20" w:rsidRDefault="00310E20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</w:p>
    <w:p w14:paraId="6D54BBCA" w14:textId="39B4F5C4" w:rsidR="00310E20" w:rsidRDefault="00310E20" w:rsidP="00310E20">
      <w:pPr>
        <w:tabs>
          <w:tab w:val="left" w:pos="4721"/>
          <w:tab w:val="left" w:pos="5242"/>
        </w:tabs>
        <w:kinsoku w:val="0"/>
        <w:overflowPunct w:val="0"/>
        <w:ind w:left="3736"/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>SLIMANE TACHROUN</w:t>
      </w:r>
    </w:p>
    <w:p w14:paraId="60245265" w14:textId="2099567A" w:rsidR="00310E20" w:rsidRDefault="00310E20" w:rsidP="00310E20">
      <w:pPr>
        <w:tabs>
          <w:tab w:val="left" w:pos="4721"/>
          <w:tab w:val="left" w:pos="5242"/>
        </w:tabs>
        <w:kinsoku w:val="0"/>
        <w:overflowPunct w:val="0"/>
        <w:rPr>
          <w:rFonts w:ascii="Arial" w:hAnsi="Arial" w:cs="Arial"/>
          <w:color w:val="000000"/>
          <w:sz w:val="20"/>
          <w:szCs w:val="20"/>
        </w:rPr>
        <w:sectPr w:rsidR="00310E20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>owse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4072FF2C" w:rsidR="00D77BDD" w:rsidRDefault="00D77BDD">
      <w:pPr>
        <w:pStyle w:val="BodyText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(1)</w:t>
      </w:r>
      <w:r w:rsidR="001C50E0">
        <w:rPr>
          <w:b/>
          <w:bCs/>
          <w:color w:val="58595B"/>
          <w:sz w:val="15"/>
          <w:szCs w:val="15"/>
        </w:rPr>
        <w:t xml:space="preserve"> online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3C521087" w:rsidR="00D77BDD" w:rsidRDefault="00D77BDD">
      <w:pPr>
        <w:pStyle w:val="BodyText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1C50E0">
        <w:rPr>
          <w:b/>
          <w:bCs/>
          <w:color w:val="58595B"/>
          <w:w w:val="106"/>
          <w:sz w:val="15"/>
          <w:szCs w:val="15"/>
          <w:u w:val="single" w:color="A7A9AC"/>
        </w:rPr>
        <w:t>upload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writes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505F7651" w:rsidR="00D77BDD" w:rsidRDefault="00A7314F">
      <w:pPr>
        <w:pStyle w:val="BodyText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1C50E0">
        <w:rPr>
          <w:b/>
          <w:bCs/>
          <w:color w:val="58595B"/>
          <w:w w:val="106"/>
          <w:sz w:val="15"/>
          <w:szCs w:val="15"/>
          <w:u w:val="single" w:color="A7A9AC"/>
        </w:rPr>
        <w:t>blog</w: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(4)</w:t>
      </w:r>
      <w:r w:rsidR="001C50E0">
        <w:rPr>
          <w:b/>
          <w:bCs/>
          <w:color w:val="58595B"/>
          <w:sz w:val="15"/>
          <w:szCs w:val="15"/>
        </w:rPr>
        <w:t xml:space="preserve"> surprised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(5)</w:t>
      </w:r>
      <w:r w:rsidR="001C50E0">
        <w:rPr>
          <w:b/>
          <w:bCs/>
          <w:color w:val="58595B"/>
          <w:sz w:val="15"/>
          <w:szCs w:val="15"/>
        </w:rPr>
        <w:t xml:space="preserve"> angry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22123879" w:rsidR="00D77BDD" w:rsidRDefault="00D77BDD">
      <w:pPr>
        <w:pStyle w:val="BodyText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1C50E0">
        <w:rPr>
          <w:b/>
          <w:bCs/>
          <w:color w:val="58595B"/>
          <w:sz w:val="15"/>
          <w:szCs w:val="15"/>
          <w:u w:val="single" w:color="A7A9AC"/>
        </w:rPr>
        <w:t xml:space="preserve">checking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1C50E0">
        <w:rPr>
          <w:b/>
          <w:bCs/>
          <w:color w:val="58595B"/>
          <w:sz w:val="15"/>
          <w:szCs w:val="15"/>
          <w:u w:val="single" w:color="A7A9AC"/>
        </w:rPr>
        <w:t xml:space="preserve">email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 w:rsidR="00310E20">
        <w:rPr>
          <w:b/>
          <w:bCs/>
          <w:color w:val="58595B"/>
          <w:sz w:val="15"/>
          <w:szCs w:val="15"/>
        </w:rPr>
        <w:t xml:space="preserve"> shocked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393F56B7" w:rsidR="00D77BDD" w:rsidRDefault="00D77BDD">
      <w:pPr>
        <w:pStyle w:val="BodyText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9)</w:t>
      </w:r>
      <w:r w:rsidR="00310E20">
        <w:rPr>
          <w:b/>
          <w:bCs/>
          <w:color w:val="58595B"/>
          <w:sz w:val="15"/>
          <w:szCs w:val="15"/>
        </w:rPr>
        <w:t>read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29F66AA6" w:rsidR="00D77BDD" w:rsidRDefault="00D77BDD">
      <w:pPr>
        <w:pStyle w:val="BodyText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 w:rsidR="00310E20">
        <w:rPr>
          <w:b/>
          <w:bCs/>
          <w:color w:val="58595B"/>
          <w:sz w:val="15"/>
          <w:szCs w:val="15"/>
        </w:rPr>
        <w:t xml:space="preserve"> worried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Heading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BodyText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77777777" w:rsidR="00D77BDD" w:rsidRDefault="0020646E" w:rsidP="0020646E">
      <w:pPr>
        <w:pStyle w:val="BodyText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77777777" w:rsidR="00D77BDD" w:rsidRDefault="0020646E" w:rsidP="0020646E">
      <w:pPr>
        <w:pStyle w:val="BodyText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proofErr w:type="spellStart"/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d</w:t>
      </w:r>
      <w:proofErr w:type="spellEnd"/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77777777" w:rsidR="00D77BDD" w:rsidRDefault="0020646E" w:rsidP="0020646E">
      <w:pPr>
        <w:pStyle w:val="BodyText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77777777" w:rsidR="00D77BDD" w:rsidRDefault="0020646E" w:rsidP="0020646E">
      <w:pPr>
        <w:pStyle w:val="BodyText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77777777" w:rsidR="00D77BDD" w:rsidRDefault="0020646E" w:rsidP="0020646E">
      <w:pPr>
        <w:pStyle w:val="BodyText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Heading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BodyText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6938AD24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</w:t>
      </w:r>
      <w:proofErr w:type="gramStart"/>
      <w:r>
        <w:rPr>
          <w:color w:val="231F20"/>
        </w:rPr>
        <w:t xml:space="preserve">so </w:t>
      </w:r>
      <w:r>
        <w:rPr>
          <w:color w:val="231F20"/>
          <w:u w:val="single" w:color="A7A9AC"/>
        </w:rPr>
        <w:t xml:space="preserve"> </w:t>
      </w:r>
      <w:r w:rsidR="00310E20">
        <w:rPr>
          <w:color w:val="231F20"/>
          <w:u w:val="single" w:color="A7A9AC"/>
        </w:rPr>
        <w:t>excited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7FE0ACD2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proofErr w:type="gramStart"/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 w:rsidR="00310E20">
        <w:rPr>
          <w:color w:val="231F20"/>
          <w:u w:val="single" w:color="A7A9AC"/>
        </w:rPr>
        <w:t>angry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45531492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very</w:t>
      </w:r>
      <w:r w:rsidR="00310E20">
        <w:rPr>
          <w:color w:val="231F20"/>
        </w:rPr>
        <w:t xml:space="preserve">  surprised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2452CF4B" w:rsidR="00D77BDD" w:rsidRDefault="00D77BDD">
      <w:pPr>
        <w:pStyle w:val="BodyText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 w:rsidR="00310E20">
        <w:rPr>
          <w:color w:val="231F20"/>
        </w:rPr>
        <w:t xml:space="preserve"> worried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7E867410" w:rsidR="00D77BDD" w:rsidRDefault="00A7314F">
      <w:pPr>
        <w:pStyle w:val="BodyText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310E20">
        <w:rPr>
          <w:color w:val="231F20"/>
        </w:rPr>
        <w:t xml:space="preserve"> interested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0201" w14:textId="77777777" w:rsidR="00B21C9C" w:rsidRDefault="00B21C9C">
      <w:r>
        <w:separator/>
      </w:r>
    </w:p>
  </w:endnote>
  <w:endnote w:type="continuationSeparator" w:id="0">
    <w:p w14:paraId="0FC5E50D" w14:textId="77777777" w:rsidR="00B21C9C" w:rsidRDefault="00B2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HG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2649" w14:textId="77777777" w:rsidR="00B21C9C" w:rsidRDefault="00B21C9C">
      <w:r>
        <w:separator/>
      </w:r>
    </w:p>
  </w:footnote>
  <w:footnote w:type="continuationSeparator" w:id="0">
    <w:p w14:paraId="6D11DF82" w14:textId="77777777" w:rsidR="00B21C9C" w:rsidRDefault="00B2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044DC8"/>
    <w:rsid w:val="001C50E0"/>
    <w:rsid w:val="0020646E"/>
    <w:rsid w:val="00310E20"/>
    <w:rsid w:val="00411982"/>
    <w:rsid w:val="005F12C1"/>
    <w:rsid w:val="00925A05"/>
    <w:rsid w:val="00A1304A"/>
    <w:rsid w:val="00A31B81"/>
    <w:rsid w:val="00A7314F"/>
    <w:rsid w:val="00B21C9C"/>
    <w:rsid w:val="00B33803"/>
    <w:rsid w:val="00C03B1B"/>
    <w:rsid w:val="00D77BDD"/>
    <w:rsid w:val="00E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slitach</cp:lastModifiedBy>
  <cp:revision>4</cp:revision>
  <dcterms:created xsi:type="dcterms:W3CDTF">2021-02-10T16:21:00Z</dcterms:created>
  <dcterms:modified xsi:type="dcterms:W3CDTF">2021-02-10T18:50:00Z</dcterms:modified>
</cp:coreProperties>
</file>