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Pr="00AD6527" w:rsidRDefault="00D77BDD">
      <w:pPr>
        <w:kinsoku w:val="0"/>
        <w:overflowPunct w:val="0"/>
        <w:spacing w:line="140" w:lineRule="exact"/>
        <w:rPr>
          <w:b/>
          <w:bCs/>
          <w:color w:val="00B050"/>
          <w:sz w:val="28"/>
          <w:szCs w:val="28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Pr="00B57EBF" w:rsidRDefault="00D77BDD">
      <w:pPr>
        <w:kinsoku w:val="0"/>
        <w:overflowPunct w:val="0"/>
        <w:spacing w:line="200" w:lineRule="exact"/>
        <w:rPr>
          <w:sz w:val="40"/>
          <w:szCs w:val="40"/>
        </w:rPr>
      </w:pPr>
    </w:p>
    <w:p w14:paraId="312AE5F9" w14:textId="40626BAF" w:rsidR="00D77BDD" w:rsidRPr="00B57EBF" w:rsidRDefault="00B57EBF">
      <w:pPr>
        <w:kinsoku w:val="0"/>
        <w:overflowPunct w:val="0"/>
        <w:spacing w:line="200" w:lineRule="exact"/>
        <w:rPr>
          <w:b/>
          <w:bCs/>
        </w:rPr>
      </w:pPr>
      <w:r w:rsidRPr="00B57EBF">
        <w:rPr>
          <w:b/>
          <w:bCs/>
        </w:rPr>
        <w:t>ANOUAR EL MEZOUARI</w:t>
      </w: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77777777" w:rsidR="00D77BDD" w:rsidRPr="002C5A65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A:   </w:t>
      </w:r>
      <w:r w:rsidRPr="002C5A65">
        <w:rPr>
          <w:rFonts w:ascii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Hi,</w:t>
      </w:r>
      <w:r w:rsidRPr="002C5A65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 xml:space="preserve">Bruno. 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(0)</w:t>
      </w:r>
      <w:r w:rsidRPr="002C5A65">
        <w:rPr>
          <w:rFonts w:ascii="Arial" w:hAnsi="Arial" w:cs="Arial"/>
          <w:i/>
          <w:iCs/>
          <w:color w:val="58595B"/>
          <w:position w:val="4"/>
          <w:sz w:val="18"/>
          <w:szCs w:val="18"/>
          <w:u w:val="single" w:color="A7A9AC"/>
        </w:rPr>
        <w:tab/>
        <w:t>Did</w:t>
      </w:r>
      <w:r w:rsidRPr="002C5A65">
        <w:rPr>
          <w:rFonts w:ascii="Arial" w:hAnsi="Arial" w:cs="Arial"/>
          <w:i/>
          <w:iCs/>
          <w:color w:val="58595B"/>
          <w:position w:val="4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sz w:val="18"/>
          <w:szCs w:val="18"/>
        </w:rPr>
        <w:t>you</w:t>
      </w:r>
      <w:r w:rsidRPr="002C5A65">
        <w:rPr>
          <w:rFonts w:ascii="Arial" w:hAnsi="Arial" w:cs="Arial"/>
          <w:i/>
          <w:iCs/>
          <w:color w:val="58595B"/>
          <w:position w:val="4"/>
          <w:sz w:val="18"/>
          <w:szCs w:val="18"/>
          <w:u w:val="single" w:color="A7A9AC"/>
        </w:rPr>
        <w:tab/>
        <w:t>get</w:t>
      </w:r>
      <w:r w:rsidRPr="002C5A65">
        <w:rPr>
          <w:rFonts w:ascii="Arial" w:hAnsi="Arial" w:cs="Arial"/>
          <w:i/>
          <w:iCs/>
          <w:color w:val="58595B"/>
          <w:w w:val="93"/>
          <w:position w:val="4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i/>
          <w:iCs/>
          <w:color w:val="58595B"/>
          <w:position w:val="4"/>
          <w:sz w:val="18"/>
          <w:szCs w:val="18"/>
          <w:u w:val="single" w:color="A7A9AC"/>
        </w:rPr>
        <w:tab/>
      </w:r>
    </w:p>
    <w:p w14:paraId="4ABF910D" w14:textId="77777777" w:rsidR="00D77BDD" w:rsidRPr="002C5A65" w:rsidRDefault="00D77BDD">
      <w:pPr>
        <w:pStyle w:val="Corpsdetexte"/>
        <w:kinsoku w:val="0"/>
        <w:overflowPunct w:val="0"/>
        <w:spacing w:before="70"/>
        <w:rPr>
          <w:color w:val="000000"/>
          <w:sz w:val="18"/>
          <w:szCs w:val="18"/>
        </w:rPr>
      </w:pPr>
      <w:r w:rsidRPr="002C5A65">
        <w:rPr>
          <w:color w:val="231F20"/>
          <w:sz w:val="18"/>
          <w:szCs w:val="18"/>
        </w:rPr>
        <w:t>(get)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my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text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about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Sumiko?</w:t>
      </w:r>
    </w:p>
    <w:p w14:paraId="322C8002" w14:textId="77777777" w:rsidR="00D77BDD" w:rsidRPr="002C5A65" w:rsidRDefault="00D77BDD">
      <w:pPr>
        <w:kinsoku w:val="0"/>
        <w:overflowPunct w:val="0"/>
        <w:spacing w:before="17" w:line="280" w:lineRule="exact"/>
        <w:rPr>
          <w:sz w:val="18"/>
          <w:szCs w:val="18"/>
        </w:rPr>
      </w:pPr>
    </w:p>
    <w:p w14:paraId="70378FDC" w14:textId="1CC86555" w:rsidR="00D77BDD" w:rsidRPr="002C5A65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B:   </w:t>
      </w:r>
      <w:r w:rsidRPr="002C5A65">
        <w:rPr>
          <w:rFonts w:ascii="Arial" w:hAnsi="Arial" w:cs="Arial"/>
          <w:b/>
          <w:bCs/>
          <w:color w:val="58595B"/>
          <w:spacing w:val="2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3"/>
          <w:sz w:val="18"/>
          <w:szCs w:val="18"/>
        </w:rPr>
        <w:t>Y</w:t>
      </w:r>
      <w:r w:rsidRPr="002C5A65">
        <w:rPr>
          <w:rFonts w:ascii="Arial" w:hAnsi="Arial" w:cs="Arial"/>
          <w:color w:val="231F20"/>
          <w:sz w:val="18"/>
          <w:szCs w:val="18"/>
        </w:rPr>
        <w:t>es,</w:t>
      </w:r>
      <w:r w:rsidRPr="002C5A65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I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(</w:t>
      </w:r>
      <w:proofErr w:type="gramStart"/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1)</w:t>
      </w:r>
      <w:r w:rsidR="00AD6527" w:rsidRPr="002C5A65">
        <w:rPr>
          <w:rFonts w:ascii="Arial" w:hAnsi="Arial" w:cs="Arial"/>
          <w:b/>
          <w:bCs/>
          <w:color w:val="00B050"/>
          <w:sz w:val="18"/>
          <w:szCs w:val="18"/>
        </w:rPr>
        <w:t>read</w:t>
      </w:r>
      <w:proofErr w:type="gramEnd"/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sz w:val="18"/>
          <w:szCs w:val="18"/>
        </w:rPr>
        <w:t>(</w:t>
      </w:r>
      <w:r w:rsidRPr="002C5A65">
        <w:rPr>
          <w:rFonts w:ascii="Arial" w:hAnsi="Arial" w:cs="Arial"/>
          <w:color w:val="231F20"/>
          <w:spacing w:val="-5"/>
          <w:sz w:val="18"/>
          <w:szCs w:val="18"/>
        </w:rPr>
        <w:t>r</w:t>
      </w:r>
      <w:r w:rsidRPr="002C5A65">
        <w:rPr>
          <w:rFonts w:ascii="Arial" w:hAnsi="Arial" w:cs="Arial"/>
          <w:color w:val="231F20"/>
          <w:sz w:val="18"/>
          <w:szCs w:val="18"/>
        </w:rPr>
        <w:t>ead)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it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a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few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minutes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ago.</w:t>
      </w:r>
    </w:p>
    <w:p w14:paraId="1E96E189" w14:textId="29D482DB" w:rsidR="00D77BDD" w:rsidRPr="002C5A65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  <w:sz w:val="18"/>
          <w:szCs w:val="18"/>
        </w:rPr>
      </w:pPr>
      <w:r w:rsidRPr="002C5A65">
        <w:rPr>
          <w:color w:val="231F20"/>
          <w:sz w:val="18"/>
          <w:szCs w:val="18"/>
        </w:rPr>
        <w:t>What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</w:t>
      </w:r>
      <w:proofErr w:type="gramStart"/>
      <w:r w:rsidRPr="002C5A65">
        <w:rPr>
          <w:b/>
          <w:bCs/>
          <w:color w:val="58595B"/>
          <w:sz w:val="18"/>
          <w:szCs w:val="18"/>
        </w:rPr>
        <w:t>2</w:t>
      </w:r>
      <w:r w:rsidRPr="002C5A65">
        <w:rPr>
          <w:b/>
          <w:bCs/>
          <w:color w:val="00B050"/>
          <w:sz w:val="18"/>
          <w:szCs w:val="18"/>
        </w:rPr>
        <w:t>)</w:t>
      </w:r>
      <w:r w:rsidR="00AD6527" w:rsidRPr="002C5A65">
        <w:rPr>
          <w:b/>
          <w:bCs/>
          <w:color w:val="00B050"/>
          <w:sz w:val="18"/>
          <w:szCs w:val="18"/>
        </w:rPr>
        <w:t>happened</w:t>
      </w:r>
      <w:proofErr w:type="gramEnd"/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z w:val="18"/>
          <w:szCs w:val="18"/>
        </w:rPr>
        <w:t>to</w:t>
      </w:r>
      <w:r w:rsidRPr="002C5A65">
        <w:rPr>
          <w:color w:val="231F20"/>
          <w:spacing w:val="-7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her?</w:t>
      </w:r>
      <w:r w:rsidRPr="002C5A65">
        <w:rPr>
          <w:color w:val="231F20"/>
          <w:spacing w:val="-8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(happen)</w:t>
      </w:r>
    </w:p>
    <w:p w14:paraId="1D570CEE" w14:textId="77777777" w:rsidR="00D77BDD" w:rsidRPr="002C5A65" w:rsidRDefault="00D77BDD">
      <w:pPr>
        <w:kinsoku w:val="0"/>
        <w:overflowPunct w:val="0"/>
        <w:spacing w:before="17" w:line="280" w:lineRule="exact"/>
        <w:rPr>
          <w:sz w:val="18"/>
          <w:szCs w:val="18"/>
        </w:rPr>
      </w:pPr>
    </w:p>
    <w:p w14:paraId="2F97B6DE" w14:textId="77777777" w:rsidR="00D77BDD" w:rsidRPr="002C5A65" w:rsidRDefault="00D77BDD">
      <w:pPr>
        <w:pStyle w:val="Corpsdetexte"/>
        <w:kinsoku w:val="0"/>
        <w:overflowPunct w:val="0"/>
        <w:ind w:left="180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A:   </w:t>
      </w:r>
      <w:r w:rsidRPr="002C5A65">
        <w:rPr>
          <w:b/>
          <w:bCs/>
          <w:color w:val="58595B"/>
          <w:spacing w:val="3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Sh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-7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ha</w:t>
      </w:r>
      <w:r w:rsidRPr="002C5A65">
        <w:rPr>
          <w:color w:val="231F20"/>
          <w:sz w:val="18"/>
          <w:szCs w:val="18"/>
        </w:rPr>
        <w:t>d</w:t>
      </w:r>
      <w:r w:rsidRPr="002C5A65">
        <w:rPr>
          <w:color w:val="231F20"/>
          <w:spacing w:val="-8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spacing w:val="-8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ca</w:t>
      </w:r>
      <w:r w:rsidRPr="002C5A65">
        <w:rPr>
          <w:color w:val="231F20"/>
          <w:sz w:val="18"/>
          <w:szCs w:val="18"/>
        </w:rPr>
        <w:t>r</w:t>
      </w:r>
      <w:r w:rsidRPr="002C5A65">
        <w:rPr>
          <w:color w:val="231F20"/>
          <w:spacing w:val="-7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acciden</w:t>
      </w:r>
      <w:r w:rsidRPr="002C5A65">
        <w:rPr>
          <w:color w:val="231F20"/>
          <w:sz w:val="18"/>
          <w:szCs w:val="18"/>
        </w:rPr>
        <w:t>t</w:t>
      </w:r>
      <w:r w:rsidRPr="002C5A65">
        <w:rPr>
          <w:color w:val="231F20"/>
          <w:spacing w:val="-8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las</w:t>
      </w:r>
      <w:r w:rsidRPr="002C5A65">
        <w:rPr>
          <w:color w:val="231F20"/>
          <w:sz w:val="18"/>
          <w:szCs w:val="18"/>
        </w:rPr>
        <w:t>t</w:t>
      </w:r>
      <w:r w:rsidRPr="002C5A65">
        <w:rPr>
          <w:color w:val="231F20"/>
          <w:spacing w:val="-8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night</w:t>
      </w:r>
      <w:r w:rsidRPr="002C5A65">
        <w:rPr>
          <w:color w:val="231F20"/>
          <w:sz w:val="18"/>
          <w:szCs w:val="18"/>
        </w:rPr>
        <w:t>.</w:t>
      </w:r>
      <w:r w:rsidRPr="002C5A65">
        <w:rPr>
          <w:color w:val="231F20"/>
          <w:spacing w:val="-7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She</w:t>
      </w:r>
    </w:p>
    <w:p w14:paraId="6A4F2329" w14:textId="45F3E64A" w:rsidR="00D77BDD" w:rsidRPr="002C5A65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="00AD6527" w:rsidRPr="002C5A65">
        <w:rPr>
          <w:b/>
          <w:bCs/>
          <w:color w:val="00B050"/>
          <w:w w:val="106"/>
          <w:sz w:val="18"/>
          <w:szCs w:val="18"/>
        </w:rPr>
        <w:t>Was driving</w:t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pacing w:val="-3"/>
          <w:sz w:val="18"/>
          <w:szCs w:val="18"/>
        </w:rPr>
        <w:t>(drive</w:t>
      </w:r>
      <w:r w:rsidRPr="002C5A65">
        <w:rPr>
          <w:color w:val="231F20"/>
          <w:sz w:val="18"/>
          <w:szCs w:val="18"/>
        </w:rPr>
        <w:t>)</w:t>
      </w:r>
      <w:r w:rsidRPr="002C5A65">
        <w:rPr>
          <w:color w:val="231F20"/>
          <w:spacing w:val="-11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hom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-11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whe</w:t>
      </w:r>
      <w:r w:rsidRPr="002C5A65">
        <w:rPr>
          <w:color w:val="231F20"/>
          <w:sz w:val="18"/>
          <w:szCs w:val="18"/>
        </w:rPr>
        <w:t>n</w:t>
      </w:r>
      <w:r w:rsidRPr="002C5A65">
        <w:rPr>
          <w:color w:val="231F20"/>
          <w:spacing w:val="-10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she</w:t>
      </w:r>
    </w:p>
    <w:p w14:paraId="7904C4CA" w14:textId="76C608A6" w:rsidR="00D77BDD" w:rsidRPr="002C5A65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="00AD6527" w:rsidRPr="002C5A65">
        <w:rPr>
          <w:b/>
          <w:bCs/>
          <w:color w:val="00B050"/>
          <w:w w:val="106"/>
          <w:sz w:val="18"/>
          <w:szCs w:val="18"/>
          <w:u w:val="single" w:color="A7A9AC"/>
        </w:rPr>
        <w:t>lost</w:t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pacing w:val="-3"/>
          <w:w w:val="105"/>
          <w:sz w:val="18"/>
          <w:szCs w:val="18"/>
        </w:rPr>
        <w:t>(lose</w:t>
      </w:r>
      <w:r w:rsidRPr="002C5A65">
        <w:rPr>
          <w:color w:val="231F20"/>
          <w:w w:val="105"/>
          <w:sz w:val="18"/>
          <w:szCs w:val="18"/>
        </w:rPr>
        <w:t>)</w:t>
      </w:r>
      <w:r w:rsidRPr="002C5A65">
        <w:rPr>
          <w:color w:val="231F20"/>
          <w:spacing w:val="-26"/>
          <w:w w:val="105"/>
          <w:sz w:val="18"/>
          <w:szCs w:val="18"/>
        </w:rPr>
        <w:t xml:space="preserve"> </w:t>
      </w:r>
      <w:r w:rsidRPr="002C5A65">
        <w:rPr>
          <w:color w:val="231F20"/>
          <w:spacing w:val="-3"/>
          <w:w w:val="105"/>
          <w:sz w:val="18"/>
          <w:szCs w:val="18"/>
        </w:rPr>
        <w:t>cont</w:t>
      </w:r>
      <w:r w:rsidRPr="002C5A65">
        <w:rPr>
          <w:color w:val="231F20"/>
          <w:spacing w:val="-7"/>
          <w:w w:val="105"/>
          <w:sz w:val="18"/>
          <w:szCs w:val="18"/>
        </w:rPr>
        <w:t>r</w:t>
      </w:r>
      <w:r w:rsidRPr="002C5A65">
        <w:rPr>
          <w:color w:val="231F20"/>
          <w:spacing w:val="-2"/>
          <w:w w:val="105"/>
          <w:sz w:val="18"/>
          <w:szCs w:val="18"/>
        </w:rPr>
        <w:t>o</w:t>
      </w:r>
      <w:r w:rsidRPr="002C5A65">
        <w:rPr>
          <w:color w:val="231F20"/>
          <w:w w:val="105"/>
          <w:sz w:val="18"/>
          <w:szCs w:val="18"/>
        </w:rPr>
        <w:t>l</w:t>
      </w:r>
      <w:r w:rsidRPr="002C5A65">
        <w:rPr>
          <w:color w:val="231F20"/>
          <w:spacing w:val="-25"/>
          <w:w w:val="105"/>
          <w:sz w:val="18"/>
          <w:szCs w:val="18"/>
        </w:rPr>
        <w:t xml:space="preserve"> </w:t>
      </w:r>
      <w:r w:rsidRPr="002C5A65">
        <w:rPr>
          <w:color w:val="231F20"/>
          <w:spacing w:val="-2"/>
          <w:w w:val="105"/>
          <w:sz w:val="18"/>
          <w:szCs w:val="18"/>
        </w:rPr>
        <w:t>o</w:t>
      </w:r>
      <w:r w:rsidRPr="002C5A65">
        <w:rPr>
          <w:color w:val="231F20"/>
          <w:w w:val="105"/>
          <w:sz w:val="18"/>
          <w:szCs w:val="18"/>
        </w:rPr>
        <w:t>f</w:t>
      </w:r>
      <w:r w:rsidRPr="002C5A65">
        <w:rPr>
          <w:color w:val="231F20"/>
          <w:spacing w:val="-25"/>
          <w:w w:val="105"/>
          <w:sz w:val="18"/>
          <w:szCs w:val="18"/>
        </w:rPr>
        <w:t xml:space="preserve"> </w:t>
      </w:r>
      <w:r w:rsidRPr="002C5A65">
        <w:rPr>
          <w:color w:val="231F20"/>
          <w:spacing w:val="-3"/>
          <w:w w:val="105"/>
          <w:sz w:val="18"/>
          <w:szCs w:val="18"/>
        </w:rPr>
        <w:t>he</w:t>
      </w:r>
      <w:r w:rsidRPr="002C5A65">
        <w:rPr>
          <w:color w:val="231F20"/>
          <w:w w:val="105"/>
          <w:sz w:val="18"/>
          <w:szCs w:val="18"/>
        </w:rPr>
        <w:t>r</w:t>
      </w:r>
      <w:r w:rsidRPr="002C5A65">
        <w:rPr>
          <w:color w:val="231F20"/>
          <w:spacing w:val="-26"/>
          <w:w w:val="105"/>
          <w:sz w:val="18"/>
          <w:szCs w:val="18"/>
        </w:rPr>
        <w:t xml:space="preserve"> </w:t>
      </w:r>
      <w:r w:rsidRPr="002C5A65">
        <w:rPr>
          <w:color w:val="231F20"/>
          <w:spacing w:val="-3"/>
          <w:w w:val="105"/>
          <w:sz w:val="18"/>
          <w:szCs w:val="18"/>
        </w:rPr>
        <w:t>ca</w:t>
      </w:r>
      <w:r w:rsidRPr="002C5A65">
        <w:rPr>
          <w:color w:val="231F20"/>
          <w:spacing w:val="-24"/>
          <w:w w:val="105"/>
          <w:sz w:val="18"/>
          <w:szCs w:val="18"/>
        </w:rPr>
        <w:t>r</w:t>
      </w:r>
      <w:r w:rsidRPr="002C5A65">
        <w:rPr>
          <w:color w:val="231F20"/>
          <w:w w:val="105"/>
          <w:sz w:val="18"/>
          <w:szCs w:val="18"/>
        </w:rPr>
        <w:t>.</w:t>
      </w:r>
      <w:r w:rsidRPr="002C5A65">
        <w:rPr>
          <w:color w:val="231F20"/>
          <w:spacing w:val="-25"/>
          <w:w w:val="105"/>
          <w:sz w:val="18"/>
          <w:szCs w:val="18"/>
        </w:rPr>
        <w:t xml:space="preserve"> </w:t>
      </w:r>
      <w:r w:rsidRPr="002C5A65">
        <w:rPr>
          <w:color w:val="231F20"/>
          <w:spacing w:val="-2"/>
          <w:w w:val="105"/>
          <w:sz w:val="18"/>
          <w:szCs w:val="18"/>
        </w:rPr>
        <w:t>It</w:t>
      </w:r>
    </w:p>
    <w:p w14:paraId="46FE84F9" w14:textId="140E9EBB" w:rsidR="00D77BDD" w:rsidRPr="002C5A65" w:rsidRDefault="00AD6527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w w:val="106"/>
          <w:sz w:val="18"/>
          <w:szCs w:val="18"/>
          <w:u w:val="single" w:color="A7A9AC"/>
        </w:rPr>
        <w:t>Was raining</w:t>
      </w:r>
      <w:r w:rsidR="00D77BDD" w:rsidRPr="002C5A65">
        <w:rPr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="00D77BDD"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="00D77BDD" w:rsidRPr="002C5A65">
        <w:rPr>
          <w:color w:val="231F20"/>
          <w:spacing w:val="-3"/>
          <w:sz w:val="18"/>
          <w:szCs w:val="18"/>
        </w:rPr>
        <w:t>(rain</w:t>
      </w:r>
      <w:r w:rsidR="00D77BDD" w:rsidRPr="002C5A65">
        <w:rPr>
          <w:color w:val="231F20"/>
          <w:sz w:val="18"/>
          <w:szCs w:val="18"/>
        </w:rPr>
        <w:t>)</w:t>
      </w:r>
      <w:r w:rsidR="00D77BDD" w:rsidRPr="002C5A65">
        <w:rPr>
          <w:color w:val="231F20"/>
          <w:spacing w:val="-6"/>
          <w:sz w:val="18"/>
          <w:szCs w:val="18"/>
        </w:rPr>
        <w:t xml:space="preserve"> </w:t>
      </w:r>
      <w:r w:rsidR="00D77BDD" w:rsidRPr="002C5A65">
        <w:rPr>
          <w:color w:val="231F20"/>
          <w:spacing w:val="-2"/>
          <w:sz w:val="18"/>
          <w:szCs w:val="18"/>
        </w:rPr>
        <w:t>a</w:t>
      </w:r>
      <w:r w:rsidR="00D77BDD" w:rsidRPr="002C5A65">
        <w:rPr>
          <w:color w:val="231F20"/>
          <w:sz w:val="18"/>
          <w:szCs w:val="18"/>
        </w:rPr>
        <w:t>t</w:t>
      </w:r>
      <w:r w:rsidR="00D77BDD" w:rsidRPr="002C5A65">
        <w:rPr>
          <w:color w:val="231F20"/>
          <w:spacing w:val="-5"/>
          <w:sz w:val="18"/>
          <w:szCs w:val="18"/>
        </w:rPr>
        <w:t xml:space="preserve"> </w:t>
      </w:r>
      <w:r w:rsidR="00D77BDD" w:rsidRPr="002C5A65">
        <w:rPr>
          <w:color w:val="231F20"/>
          <w:spacing w:val="-2"/>
          <w:sz w:val="18"/>
          <w:szCs w:val="18"/>
        </w:rPr>
        <w:t>th</w:t>
      </w:r>
      <w:r w:rsidR="00D77BDD" w:rsidRPr="002C5A65">
        <w:rPr>
          <w:color w:val="231F20"/>
          <w:sz w:val="18"/>
          <w:szCs w:val="18"/>
        </w:rPr>
        <w:t>e</w:t>
      </w:r>
      <w:r w:rsidR="00D77BDD" w:rsidRPr="002C5A65">
        <w:rPr>
          <w:color w:val="231F20"/>
          <w:spacing w:val="-5"/>
          <w:sz w:val="18"/>
          <w:szCs w:val="18"/>
        </w:rPr>
        <w:t xml:space="preserve"> </w:t>
      </w:r>
      <w:r w:rsidR="00D77BDD" w:rsidRPr="002C5A65">
        <w:rPr>
          <w:color w:val="231F20"/>
          <w:spacing w:val="-2"/>
          <w:sz w:val="18"/>
          <w:szCs w:val="18"/>
        </w:rPr>
        <w:t>time.</w:t>
      </w:r>
    </w:p>
    <w:p w14:paraId="2D402D95" w14:textId="77777777" w:rsidR="00D77BDD" w:rsidRPr="002C5A65" w:rsidRDefault="00D77BDD">
      <w:pPr>
        <w:kinsoku w:val="0"/>
        <w:overflowPunct w:val="0"/>
        <w:spacing w:before="17" w:line="280" w:lineRule="exact"/>
        <w:rPr>
          <w:sz w:val="18"/>
          <w:szCs w:val="18"/>
        </w:rPr>
      </w:pPr>
    </w:p>
    <w:p w14:paraId="122180E7" w14:textId="77777777" w:rsidR="00D77BDD" w:rsidRPr="002C5A65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A:   </w:t>
      </w:r>
      <w:r w:rsidRPr="002C5A65">
        <w:rPr>
          <w:rFonts w:ascii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What</w:t>
      </w:r>
      <w:r w:rsidRPr="002C5A65"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(6)</w:t>
      </w:r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sz w:val="18"/>
          <w:szCs w:val="18"/>
        </w:rPr>
        <w:t>Johnny</w:t>
      </w:r>
      <w:r w:rsidRPr="002C5A65">
        <w:rPr>
          <w:rFonts w:ascii="Arial" w:hAnsi="Arial" w:cs="Arial"/>
          <w:color w:val="231F20"/>
          <w:spacing w:val="24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Depp</w:t>
      </w:r>
    </w:p>
    <w:p w14:paraId="2A5AD43E" w14:textId="3EA8FCDF" w:rsidR="00D77BDD" w:rsidRPr="002C5A65" w:rsidRDefault="00D77BDD" w:rsidP="00AD6527">
      <w:pPr>
        <w:pStyle w:val="Corpsdetexte"/>
        <w:tabs>
          <w:tab w:val="left" w:pos="1937"/>
        </w:tabs>
        <w:kinsoku w:val="0"/>
        <w:overflowPunct w:val="0"/>
        <w:spacing w:before="70"/>
        <w:ind w:left="0"/>
        <w:rPr>
          <w:color w:val="000000"/>
          <w:sz w:val="18"/>
          <w:szCs w:val="18"/>
        </w:rPr>
      </w:pPr>
      <w:r w:rsidRPr="002C5A65">
        <w:rPr>
          <w:color w:val="231F20"/>
          <w:sz w:val="18"/>
          <w:szCs w:val="18"/>
          <w:u w:val="single" w:color="A7A9AC"/>
        </w:rPr>
        <w:t xml:space="preserve"> </w:t>
      </w:r>
      <w:r w:rsidR="00AD6527" w:rsidRPr="002C5A65">
        <w:rPr>
          <w:b/>
          <w:bCs/>
          <w:color w:val="00B050"/>
          <w:sz w:val="18"/>
          <w:szCs w:val="18"/>
        </w:rPr>
        <w:t>Was doing</w:t>
      </w:r>
      <w:r w:rsidRPr="002C5A65">
        <w:rPr>
          <w:color w:val="231F20"/>
          <w:sz w:val="18"/>
          <w:szCs w:val="18"/>
          <w:u w:val="single" w:color="A7A9AC"/>
        </w:rPr>
        <w:tab/>
      </w:r>
      <w:r w:rsidRPr="002C5A65">
        <w:rPr>
          <w:color w:val="231F20"/>
          <w:sz w:val="18"/>
          <w:szCs w:val="18"/>
        </w:rPr>
        <w:t>(do)</w:t>
      </w:r>
      <w:r w:rsidRPr="002C5A65">
        <w:rPr>
          <w:color w:val="231F20"/>
          <w:spacing w:val="-1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when</w:t>
      </w:r>
      <w:r w:rsidRPr="002C5A65">
        <w:rPr>
          <w:color w:val="231F20"/>
          <w:spacing w:val="-1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he</w:t>
      </w:r>
      <w:r w:rsidRPr="002C5A65">
        <w:rPr>
          <w:color w:val="231F20"/>
          <w:spacing w:val="-1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was</w:t>
      </w:r>
      <w:r w:rsidRPr="002C5A65">
        <w:rPr>
          <w:color w:val="231F20"/>
          <w:spacing w:val="-1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discove</w:t>
      </w:r>
      <w:r w:rsidRPr="002C5A65">
        <w:rPr>
          <w:color w:val="231F20"/>
          <w:spacing w:val="-5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ed?</w:t>
      </w:r>
    </w:p>
    <w:p w14:paraId="798D1C72" w14:textId="77777777" w:rsidR="00D77BDD" w:rsidRPr="002C5A65" w:rsidRDefault="00D77BDD">
      <w:pPr>
        <w:kinsoku w:val="0"/>
        <w:overflowPunct w:val="0"/>
        <w:spacing w:before="17" w:line="280" w:lineRule="exact"/>
        <w:rPr>
          <w:sz w:val="18"/>
          <w:szCs w:val="18"/>
        </w:rPr>
      </w:pPr>
    </w:p>
    <w:p w14:paraId="35893E05" w14:textId="4C7A8A8A" w:rsidR="00D77BDD" w:rsidRPr="002C5A65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B:   </w:t>
      </w:r>
      <w:r w:rsidRPr="002C5A65">
        <w:rPr>
          <w:rFonts w:ascii="Arial" w:hAnsi="Arial" w:cs="Arial"/>
          <w:b/>
          <w:bCs/>
          <w:color w:val="58595B"/>
          <w:spacing w:val="29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H</w:t>
      </w:r>
      <w:r w:rsidRPr="002C5A65">
        <w:rPr>
          <w:rFonts w:ascii="Arial" w:hAnsi="Arial" w:cs="Arial"/>
          <w:color w:val="231F20"/>
          <w:sz w:val="18"/>
          <w:szCs w:val="18"/>
        </w:rPr>
        <w:t>e</w:t>
      </w:r>
      <w:r w:rsidRPr="002C5A65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spacing w:val="-2"/>
          <w:sz w:val="18"/>
          <w:szCs w:val="18"/>
        </w:rPr>
        <w:t>(</w:t>
      </w:r>
      <w:proofErr w:type="gramStart"/>
      <w:r w:rsidRPr="002C5A65">
        <w:rPr>
          <w:rFonts w:ascii="Arial" w:hAnsi="Arial" w:cs="Arial"/>
          <w:b/>
          <w:bCs/>
          <w:color w:val="58595B"/>
          <w:spacing w:val="-2"/>
          <w:sz w:val="18"/>
          <w:szCs w:val="18"/>
        </w:rPr>
        <w:t>7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)</w:t>
      </w:r>
      <w:r w:rsidR="00AD6527" w:rsidRPr="002C5A65">
        <w:rPr>
          <w:rFonts w:ascii="Arial" w:hAnsi="Arial" w:cs="Arial"/>
          <w:b/>
          <w:bCs/>
          <w:color w:val="00B050"/>
          <w:sz w:val="18"/>
          <w:szCs w:val="18"/>
        </w:rPr>
        <w:t>was</w:t>
      </w:r>
      <w:proofErr w:type="gramEnd"/>
      <w:r w:rsidR="00AD6527" w:rsidRPr="002C5A65">
        <w:rPr>
          <w:rFonts w:ascii="Arial" w:hAnsi="Arial" w:cs="Arial"/>
          <w:b/>
          <w:bCs/>
          <w:color w:val="00B050"/>
          <w:sz w:val="18"/>
          <w:szCs w:val="18"/>
        </w:rPr>
        <w:t xml:space="preserve"> playing</w:t>
      </w:r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spacing w:val="-3"/>
          <w:sz w:val="18"/>
          <w:szCs w:val="18"/>
        </w:rPr>
        <w:t>(play</w:t>
      </w:r>
      <w:r w:rsidRPr="002C5A65">
        <w:rPr>
          <w:rFonts w:ascii="Arial" w:hAnsi="Arial" w:cs="Arial"/>
          <w:color w:val="231F20"/>
          <w:sz w:val="18"/>
          <w:szCs w:val="18"/>
        </w:rPr>
        <w:t>)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i</w:t>
      </w:r>
      <w:r w:rsidRPr="002C5A65">
        <w:rPr>
          <w:rFonts w:ascii="Arial" w:hAnsi="Arial" w:cs="Arial"/>
          <w:color w:val="231F20"/>
          <w:sz w:val="18"/>
          <w:szCs w:val="18"/>
        </w:rPr>
        <w:t>n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a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7"/>
          <w:sz w:val="18"/>
          <w:szCs w:val="18"/>
        </w:rPr>
        <w:t>r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oc</w:t>
      </w:r>
      <w:r w:rsidRPr="002C5A65">
        <w:rPr>
          <w:rFonts w:ascii="Arial" w:hAnsi="Arial" w:cs="Arial"/>
          <w:color w:val="231F20"/>
          <w:sz w:val="18"/>
          <w:szCs w:val="18"/>
        </w:rPr>
        <w:t>k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ban</w:t>
      </w:r>
      <w:r w:rsidRPr="002C5A65">
        <w:rPr>
          <w:rFonts w:ascii="Arial" w:hAnsi="Arial" w:cs="Arial"/>
          <w:color w:val="231F20"/>
          <w:sz w:val="18"/>
          <w:szCs w:val="18"/>
        </w:rPr>
        <w:t>d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an</w:t>
      </w:r>
      <w:r w:rsidRPr="002C5A65">
        <w:rPr>
          <w:rFonts w:ascii="Arial" w:hAnsi="Arial" w:cs="Arial"/>
          <w:color w:val="231F20"/>
          <w:sz w:val="18"/>
          <w:szCs w:val="18"/>
        </w:rPr>
        <w:t>d</w:t>
      </w:r>
      <w:r w:rsidRPr="002C5A65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2"/>
          <w:sz w:val="18"/>
          <w:szCs w:val="18"/>
        </w:rPr>
        <w:t>he</w:t>
      </w:r>
    </w:p>
    <w:p w14:paraId="6D1D225A" w14:textId="065B8E0D" w:rsidR="00D77BDD" w:rsidRPr="002C5A65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pacing w:val="-2"/>
          <w:sz w:val="18"/>
          <w:szCs w:val="18"/>
        </w:rPr>
        <w:t>(</w:t>
      </w:r>
      <w:proofErr w:type="gramStart"/>
      <w:r w:rsidRPr="002C5A65">
        <w:rPr>
          <w:b/>
          <w:bCs/>
          <w:color w:val="58595B"/>
          <w:spacing w:val="-2"/>
          <w:sz w:val="18"/>
          <w:szCs w:val="18"/>
        </w:rPr>
        <w:t>8</w:t>
      </w:r>
      <w:r w:rsidRPr="002C5A65">
        <w:rPr>
          <w:b/>
          <w:bCs/>
          <w:color w:val="58595B"/>
          <w:sz w:val="18"/>
          <w:szCs w:val="18"/>
        </w:rPr>
        <w:t>)</w:t>
      </w:r>
      <w:r w:rsidR="007673EE" w:rsidRPr="002C5A65">
        <w:rPr>
          <w:b/>
          <w:bCs/>
          <w:color w:val="00B050"/>
          <w:sz w:val="18"/>
          <w:szCs w:val="18"/>
        </w:rPr>
        <w:t>was</w:t>
      </w:r>
      <w:proofErr w:type="gramEnd"/>
      <w:r w:rsidR="007673EE" w:rsidRPr="002C5A65">
        <w:rPr>
          <w:b/>
          <w:bCs/>
          <w:color w:val="00B050"/>
          <w:sz w:val="18"/>
          <w:szCs w:val="18"/>
        </w:rPr>
        <w:t xml:space="preserve"> making</w:t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pacing w:val="-3"/>
          <w:sz w:val="18"/>
          <w:szCs w:val="18"/>
        </w:rPr>
        <w:t>(make</w:t>
      </w:r>
      <w:r w:rsidRPr="002C5A65">
        <w:rPr>
          <w:color w:val="231F20"/>
          <w:sz w:val="18"/>
          <w:szCs w:val="18"/>
        </w:rPr>
        <w:t>)</w:t>
      </w:r>
      <w:r w:rsidRPr="002C5A65">
        <w:rPr>
          <w:color w:val="231F20"/>
          <w:spacing w:val="-2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spacing w:val="-20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T</w:t>
      </w:r>
      <w:r w:rsidRPr="002C5A65">
        <w:rPr>
          <w:color w:val="231F20"/>
          <w:sz w:val="18"/>
          <w:szCs w:val="18"/>
        </w:rPr>
        <w:t>V</w:t>
      </w:r>
      <w:r w:rsidRPr="002C5A65">
        <w:rPr>
          <w:color w:val="231F20"/>
          <w:spacing w:val="-21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serie</w:t>
      </w:r>
      <w:r w:rsidRPr="002C5A65">
        <w:rPr>
          <w:color w:val="231F20"/>
          <w:sz w:val="18"/>
          <w:szCs w:val="18"/>
        </w:rPr>
        <w:t>s</w:t>
      </w:r>
      <w:r w:rsidRPr="002C5A65">
        <w:rPr>
          <w:color w:val="231F20"/>
          <w:spacing w:val="-20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whe</w:t>
      </w:r>
      <w:r w:rsidRPr="002C5A65">
        <w:rPr>
          <w:color w:val="231F20"/>
          <w:sz w:val="18"/>
          <w:szCs w:val="18"/>
        </w:rPr>
        <w:t>n</w:t>
      </w:r>
      <w:r w:rsidRPr="002C5A65">
        <w:rPr>
          <w:color w:val="231F20"/>
          <w:spacing w:val="-21"/>
          <w:sz w:val="18"/>
          <w:szCs w:val="18"/>
        </w:rPr>
        <w:t xml:space="preserve"> </w:t>
      </w:r>
      <w:r w:rsidRPr="002C5A65">
        <w:rPr>
          <w:color w:val="231F20"/>
          <w:spacing w:val="-5"/>
          <w:sz w:val="18"/>
          <w:szCs w:val="18"/>
        </w:rPr>
        <w:t>T</w:t>
      </w:r>
      <w:r w:rsidRPr="002C5A65">
        <w:rPr>
          <w:color w:val="231F20"/>
          <w:spacing w:val="-2"/>
          <w:sz w:val="18"/>
          <w:szCs w:val="18"/>
        </w:rPr>
        <w:t>im</w:t>
      </w:r>
      <w:r w:rsidRPr="002C5A65">
        <w:rPr>
          <w:color w:val="231F20"/>
          <w:spacing w:val="-2"/>
          <w:w w:val="103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Burto</w:t>
      </w:r>
      <w:r w:rsidRPr="002C5A65">
        <w:rPr>
          <w:color w:val="231F20"/>
          <w:sz w:val="18"/>
          <w:szCs w:val="18"/>
        </w:rPr>
        <w:t xml:space="preserve">n </w:t>
      </w:r>
      <w:r w:rsidRPr="002C5A65">
        <w:rPr>
          <w:b/>
          <w:bCs/>
          <w:color w:val="58595B"/>
          <w:spacing w:val="-2"/>
          <w:sz w:val="18"/>
          <w:szCs w:val="18"/>
        </w:rPr>
        <w:t>(9</w:t>
      </w:r>
      <w:r w:rsidRPr="002C5A65">
        <w:rPr>
          <w:b/>
          <w:bCs/>
          <w:color w:val="58595B"/>
          <w:sz w:val="18"/>
          <w:szCs w:val="18"/>
        </w:rPr>
        <w:t>)</w:t>
      </w:r>
      <w:r w:rsidR="00AD6527" w:rsidRPr="002C5A65">
        <w:rPr>
          <w:b/>
          <w:bCs/>
          <w:color w:val="58595B"/>
          <w:sz w:val="18"/>
          <w:szCs w:val="18"/>
        </w:rPr>
        <w:t xml:space="preserve"> started </w:t>
      </w:r>
      <w:r w:rsidRPr="002C5A65">
        <w:rPr>
          <w:color w:val="231F20"/>
          <w:spacing w:val="-3"/>
          <w:sz w:val="18"/>
          <w:szCs w:val="18"/>
        </w:rPr>
        <w:t>(start</w:t>
      </w:r>
      <w:r w:rsidRPr="002C5A65">
        <w:rPr>
          <w:color w:val="231F20"/>
          <w:sz w:val="18"/>
          <w:szCs w:val="18"/>
        </w:rPr>
        <w:t>)</w:t>
      </w:r>
      <w:r w:rsidRPr="002C5A65">
        <w:rPr>
          <w:color w:val="231F20"/>
          <w:spacing w:val="-12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usin</w:t>
      </w:r>
      <w:r w:rsidRPr="002C5A65">
        <w:rPr>
          <w:color w:val="231F20"/>
          <w:sz w:val="18"/>
          <w:szCs w:val="18"/>
        </w:rPr>
        <w:t>g</w:t>
      </w:r>
      <w:r w:rsidRPr="002C5A65">
        <w:rPr>
          <w:color w:val="231F20"/>
          <w:spacing w:val="-12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hi</w:t>
      </w:r>
      <w:r w:rsidRPr="002C5A65">
        <w:rPr>
          <w:color w:val="231F20"/>
          <w:sz w:val="18"/>
          <w:szCs w:val="18"/>
        </w:rPr>
        <w:t>m</w:t>
      </w:r>
      <w:r w:rsidRPr="002C5A65">
        <w:rPr>
          <w:color w:val="231F20"/>
          <w:spacing w:val="-11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i</w:t>
      </w:r>
      <w:r w:rsidRPr="002C5A65">
        <w:rPr>
          <w:color w:val="231F20"/>
          <w:sz w:val="18"/>
          <w:szCs w:val="18"/>
        </w:rPr>
        <w:t>n</w:t>
      </w:r>
      <w:r w:rsidRPr="002C5A65">
        <w:rPr>
          <w:color w:val="231F20"/>
          <w:spacing w:val="-12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his</w:t>
      </w:r>
      <w:r w:rsidRPr="002C5A65">
        <w:rPr>
          <w:color w:val="231F20"/>
          <w:spacing w:val="-2"/>
          <w:w w:val="95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movies</w:t>
      </w:r>
      <w:r w:rsidRPr="002C5A65">
        <w:rPr>
          <w:color w:val="231F20"/>
          <w:sz w:val="18"/>
          <w:szCs w:val="18"/>
        </w:rPr>
        <w:t>.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H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pacing w:val="-2"/>
          <w:sz w:val="18"/>
          <w:szCs w:val="18"/>
        </w:rPr>
        <w:t>soo</w:t>
      </w:r>
      <w:r w:rsidRPr="002C5A65">
        <w:rPr>
          <w:color w:val="231F20"/>
          <w:sz w:val="18"/>
          <w:szCs w:val="18"/>
        </w:rPr>
        <w:t>n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b/>
          <w:bCs/>
          <w:color w:val="58595B"/>
          <w:spacing w:val="-2"/>
          <w:sz w:val="18"/>
          <w:szCs w:val="18"/>
        </w:rPr>
        <w:t>(</w:t>
      </w:r>
      <w:proofErr w:type="gramStart"/>
      <w:r w:rsidRPr="002C5A65">
        <w:rPr>
          <w:b/>
          <w:bCs/>
          <w:color w:val="58595B"/>
          <w:spacing w:val="-2"/>
          <w:sz w:val="18"/>
          <w:szCs w:val="18"/>
        </w:rPr>
        <w:t>10</w:t>
      </w:r>
      <w:r w:rsidRPr="002C5A65">
        <w:rPr>
          <w:b/>
          <w:bCs/>
          <w:color w:val="58595B"/>
          <w:sz w:val="18"/>
          <w:szCs w:val="18"/>
        </w:rPr>
        <w:t>)</w:t>
      </w:r>
      <w:r w:rsidR="007673EE" w:rsidRPr="002C5A65">
        <w:rPr>
          <w:b/>
          <w:bCs/>
          <w:color w:val="58595B"/>
          <w:sz w:val="18"/>
          <w:szCs w:val="18"/>
        </w:rPr>
        <w:t>became</w:t>
      </w:r>
      <w:proofErr w:type="gramEnd"/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pacing w:val="-3"/>
          <w:sz w:val="18"/>
          <w:szCs w:val="18"/>
        </w:rPr>
        <w:t>(become</w:t>
      </w:r>
      <w:r w:rsidRPr="002C5A65">
        <w:rPr>
          <w:color w:val="231F20"/>
          <w:sz w:val="18"/>
          <w:szCs w:val="18"/>
        </w:rPr>
        <w:t>)</w:t>
      </w:r>
      <w:r w:rsidRPr="002C5A65">
        <w:rPr>
          <w:color w:val="231F20"/>
          <w:spacing w:val="-17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spacing w:val="-18"/>
          <w:sz w:val="18"/>
          <w:szCs w:val="18"/>
        </w:rPr>
        <w:t xml:space="preserve"> </w:t>
      </w:r>
      <w:r w:rsidRPr="002C5A65">
        <w:rPr>
          <w:color w:val="231F20"/>
          <w:spacing w:val="-3"/>
          <w:sz w:val="18"/>
          <w:szCs w:val="18"/>
        </w:rPr>
        <w:t>sta</w:t>
      </w:r>
      <w:r w:rsidRPr="002C5A65">
        <w:rPr>
          <w:color w:val="231F20"/>
          <w:spacing w:val="-22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.</w:t>
      </w:r>
    </w:p>
    <w:p w14:paraId="11BBBD0D" w14:textId="77777777" w:rsidR="00D77BDD" w:rsidRPr="002C5A65" w:rsidRDefault="00D77BDD">
      <w:pPr>
        <w:kinsoku w:val="0"/>
        <w:overflowPunct w:val="0"/>
        <w:spacing w:before="9" w:line="220" w:lineRule="exact"/>
        <w:rPr>
          <w:sz w:val="18"/>
          <w:szCs w:val="18"/>
        </w:rPr>
      </w:pPr>
    </w:p>
    <w:p w14:paraId="6A5053FE" w14:textId="086ACE34" w:rsidR="00D77BDD" w:rsidRPr="002C5A65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A:   </w:t>
      </w:r>
      <w:r w:rsidRPr="002C5A65">
        <w:rPr>
          <w:rFonts w:ascii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Whe</w:t>
      </w:r>
      <w:r w:rsidRPr="002C5A65">
        <w:rPr>
          <w:rFonts w:ascii="Arial" w:hAnsi="Arial" w:cs="Arial"/>
          <w:color w:val="231F20"/>
          <w:spacing w:val="-5"/>
          <w:sz w:val="18"/>
          <w:szCs w:val="18"/>
        </w:rPr>
        <w:t>r</w:t>
      </w:r>
      <w:r w:rsidRPr="002C5A65">
        <w:rPr>
          <w:rFonts w:ascii="Arial" w:hAnsi="Arial" w:cs="Arial"/>
          <w:color w:val="231F20"/>
          <w:sz w:val="18"/>
          <w:szCs w:val="18"/>
        </w:rPr>
        <w:t xml:space="preserve">e 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(</w:t>
      </w:r>
      <w:proofErr w:type="gramStart"/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11)</w:t>
      </w:r>
      <w:r w:rsidR="007673EE" w:rsidRPr="002C5A65">
        <w:rPr>
          <w:rFonts w:ascii="Arial" w:hAnsi="Arial" w:cs="Arial"/>
          <w:b/>
          <w:bCs/>
          <w:color w:val="00B050"/>
          <w:sz w:val="18"/>
          <w:szCs w:val="18"/>
        </w:rPr>
        <w:t>were</w:t>
      </w:r>
      <w:proofErr w:type="gramEnd"/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sz w:val="18"/>
          <w:szCs w:val="18"/>
        </w:rPr>
        <w:t>(be)</w:t>
      </w:r>
      <w:r w:rsidRPr="002C5A65">
        <w:rPr>
          <w:rFonts w:ascii="Arial" w:hAnsi="Arial" w:cs="Arial"/>
          <w:color w:val="231F20"/>
          <w:spacing w:val="-23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you</w:t>
      </w:r>
      <w:r w:rsidRPr="002C5A65">
        <w:rPr>
          <w:rFonts w:ascii="Arial" w:hAnsi="Arial" w:cs="Arial"/>
          <w:color w:val="231F20"/>
          <w:spacing w:val="-24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and</w:t>
      </w:r>
      <w:r w:rsidRPr="002C5A65">
        <w:rPr>
          <w:rFonts w:ascii="Arial" w:hAnsi="Arial" w:cs="Arial"/>
          <w:color w:val="231F20"/>
          <w:spacing w:val="-23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13"/>
          <w:sz w:val="18"/>
          <w:szCs w:val="18"/>
        </w:rPr>
        <w:t>V</w:t>
      </w:r>
      <w:r w:rsidRPr="002C5A65">
        <w:rPr>
          <w:rFonts w:ascii="Arial" w:hAnsi="Arial" w:cs="Arial"/>
          <w:color w:val="231F20"/>
          <w:sz w:val="18"/>
          <w:szCs w:val="18"/>
        </w:rPr>
        <w:t>anessa</w:t>
      </w:r>
      <w:r w:rsidRPr="002C5A65">
        <w:rPr>
          <w:rFonts w:ascii="Arial" w:hAnsi="Arial" w:cs="Arial"/>
          <w:color w:val="231F20"/>
          <w:w w:val="93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last</w:t>
      </w:r>
      <w:r w:rsidRPr="002C5A65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night?</w:t>
      </w:r>
    </w:p>
    <w:p w14:paraId="26B320ED" w14:textId="77777777" w:rsidR="00D77BDD" w:rsidRPr="002C5A65" w:rsidRDefault="00D77BDD">
      <w:pPr>
        <w:kinsoku w:val="0"/>
        <w:overflowPunct w:val="0"/>
        <w:spacing w:before="9" w:line="220" w:lineRule="exact"/>
        <w:rPr>
          <w:sz w:val="18"/>
          <w:szCs w:val="18"/>
        </w:rPr>
      </w:pPr>
    </w:p>
    <w:p w14:paraId="4102DBEB" w14:textId="31C5AD71" w:rsidR="00D77BDD" w:rsidRPr="002C5A65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 xml:space="preserve">B:    </w:t>
      </w:r>
      <w:r w:rsidRPr="002C5A65">
        <w:rPr>
          <w:rFonts w:ascii="Arial" w:hAnsi="Arial" w:cs="Arial"/>
          <w:b/>
          <w:bCs/>
          <w:color w:val="58595B"/>
          <w:spacing w:val="2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pacing w:val="-4"/>
          <w:w w:val="95"/>
          <w:sz w:val="18"/>
          <w:szCs w:val="18"/>
        </w:rPr>
        <w:t>W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e</w:t>
      </w:r>
      <w:r w:rsidRPr="002C5A65">
        <w:rPr>
          <w:rFonts w:ascii="Arial" w:hAnsi="Arial" w:cs="Arial"/>
          <w:color w:val="231F20"/>
          <w:spacing w:val="4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>(</w:t>
      </w:r>
      <w:proofErr w:type="gramStart"/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>12)</w:t>
      </w:r>
      <w:r w:rsidR="007673EE" w:rsidRPr="002C5A65">
        <w:rPr>
          <w:rFonts w:ascii="Arial" w:hAnsi="Arial" w:cs="Arial"/>
          <w:b/>
          <w:bCs/>
          <w:color w:val="00B050"/>
          <w:w w:val="95"/>
          <w:sz w:val="18"/>
          <w:szCs w:val="18"/>
        </w:rPr>
        <w:t>were</w:t>
      </w:r>
      <w:proofErr w:type="gramEnd"/>
      <w:r w:rsidR="007673EE" w:rsidRPr="002C5A65">
        <w:rPr>
          <w:rFonts w:ascii="Arial" w:hAnsi="Arial" w:cs="Arial"/>
          <w:b/>
          <w:bCs/>
          <w:color w:val="00B050"/>
          <w:w w:val="95"/>
          <w:sz w:val="18"/>
          <w:szCs w:val="18"/>
        </w:rPr>
        <w:t xml:space="preserve"> studying</w:t>
      </w: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  <w:u w:val="single" w:color="A7A9AC"/>
        </w:rPr>
        <w:tab/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(study)</w:t>
      </w:r>
      <w:r w:rsidRPr="002C5A65">
        <w:rPr>
          <w:rFonts w:ascii="Arial" w:hAnsi="Arial" w:cs="Arial"/>
          <w:color w:val="231F20"/>
          <w:spacing w:val="20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for</w:t>
      </w:r>
      <w:r w:rsidRPr="002C5A65">
        <w:rPr>
          <w:rFonts w:ascii="Arial" w:hAnsi="Arial" w:cs="Arial"/>
          <w:color w:val="231F20"/>
          <w:spacing w:val="20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the</w:t>
      </w:r>
      <w:r w:rsidRPr="002C5A65">
        <w:rPr>
          <w:rFonts w:ascii="Arial" w:hAnsi="Arial" w:cs="Arial"/>
          <w:color w:val="231F20"/>
          <w:spacing w:val="20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exam</w:t>
      </w:r>
      <w:r w:rsidRPr="002C5A65">
        <w:rPr>
          <w:rFonts w:ascii="Arial" w:hAnsi="Arial" w:cs="Arial"/>
          <w:color w:val="231F20"/>
          <w:spacing w:val="21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at</w:t>
      </w:r>
    </w:p>
    <w:p w14:paraId="25BBAC93" w14:textId="77777777" w:rsidR="00D77BDD" w:rsidRPr="002C5A65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  <w:sz w:val="18"/>
          <w:szCs w:val="18"/>
        </w:rPr>
      </w:pPr>
      <w:r w:rsidRPr="002C5A65">
        <w:rPr>
          <w:b w:val="0"/>
          <w:bCs w:val="0"/>
          <w:w w:val="110"/>
          <w:sz w:val="18"/>
          <w:szCs w:val="18"/>
        </w:rPr>
        <w:br w:type="column"/>
      </w:r>
      <w:r w:rsidRPr="002C5A65">
        <w:rPr>
          <w:rFonts w:ascii="Arial" w:hAnsi="Arial" w:cs="Arial"/>
          <w:color w:val="58595B"/>
          <w:w w:val="110"/>
          <w:sz w:val="18"/>
          <w:szCs w:val="18"/>
        </w:rPr>
        <w:t xml:space="preserve">C  </w:t>
      </w:r>
      <w:r w:rsidRPr="002C5A65">
        <w:rPr>
          <w:rFonts w:ascii="Arial" w:hAnsi="Arial" w:cs="Arial"/>
          <w:color w:val="58595B"/>
          <w:spacing w:val="9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Look</w:t>
      </w:r>
      <w:r w:rsidRPr="002C5A65">
        <w:rPr>
          <w:color w:val="231F20"/>
          <w:spacing w:val="19"/>
          <w:w w:val="110"/>
          <w:sz w:val="18"/>
          <w:szCs w:val="18"/>
        </w:rPr>
        <w:t xml:space="preserve"> </w:t>
      </w:r>
      <w:r w:rsidRPr="002C5A65">
        <w:rPr>
          <w:color w:val="231F20"/>
          <w:spacing w:val="-6"/>
          <w:w w:val="110"/>
          <w:sz w:val="18"/>
          <w:szCs w:val="18"/>
        </w:rPr>
        <w:t>a</w:t>
      </w:r>
      <w:r w:rsidRPr="002C5A65">
        <w:rPr>
          <w:color w:val="231F20"/>
          <w:w w:val="110"/>
          <w:sz w:val="18"/>
          <w:szCs w:val="18"/>
        </w:rPr>
        <w:t>t</w:t>
      </w:r>
      <w:r w:rsidRPr="002C5A65">
        <w:rPr>
          <w:color w:val="231F20"/>
          <w:spacing w:val="19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the</w:t>
      </w:r>
      <w:r w:rsidRPr="002C5A65">
        <w:rPr>
          <w:color w:val="231F20"/>
          <w:spacing w:val="19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  <w:u w:val="single"/>
        </w:rPr>
        <w:t>underlined</w:t>
      </w:r>
      <w:r w:rsidRPr="002C5A65">
        <w:rPr>
          <w:color w:val="231F20"/>
          <w:spacing w:val="19"/>
          <w:w w:val="110"/>
          <w:sz w:val="18"/>
          <w:szCs w:val="18"/>
          <w:u w:val="single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parts</w:t>
      </w:r>
      <w:r w:rsidRPr="002C5A65">
        <w:rPr>
          <w:color w:val="231F20"/>
          <w:spacing w:val="19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of</w:t>
      </w:r>
      <w:r w:rsidRPr="002C5A65">
        <w:rPr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the</w:t>
      </w:r>
      <w:r w:rsidRPr="002C5A65">
        <w:rPr>
          <w:color w:val="231F20"/>
          <w:w w:val="119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co</w:t>
      </w:r>
      <w:r w:rsidRPr="002C5A65">
        <w:rPr>
          <w:color w:val="231F20"/>
          <w:spacing w:val="-6"/>
          <w:w w:val="110"/>
          <w:sz w:val="18"/>
          <w:szCs w:val="18"/>
        </w:rPr>
        <w:t>n</w:t>
      </w:r>
      <w:r w:rsidRPr="002C5A65">
        <w:rPr>
          <w:color w:val="231F20"/>
          <w:spacing w:val="-4"/>
          <w:w w:val="110"/>
          <w:sz w:val="18"/>
          <w:szCs w:val="18"/>
        </w:rPr>
        <w:t>v</w:t>
      </w:r>
      <w:r w:rsidRPr="002C5A65">
        <w:rPr>
          <w:color w:val="231F20"/>
          <w:w w:val="110"/>
          <w:sz w:val="18"/>
          <w:szCs w:val="18"/>
        </w:rPr>
        <w:t>ers</w:t>
      </w:r>
      <w:r w:rsidRPr="002C5A65">
        <w:rPr>
          <w:color w:val="231F20"/>
          <w:spacing w:val="-6"/>
          <w:w w:val="110"/>
          <w:sz w:val="18"/>
          <w:szCs w:val="18"/>
        </w:rPr>
        <w:t>a</w:t>
      </w:r>
      <w:r w:rsidRPr="002C5A65">
        <w:rPr>
          <w:color w:val="231F20"/>
          <w:w w:val="110"/>
          <w:sz w:val="18"/>
          <w:szCs w:val="18"/>
        </w:rPr>
        <w:t>tion.</w:t>
      </w:r>
      <w:r w:rsidRPr="002C5A65">
        <w:rPr>
          <w:color w:val="231F20"/>
          <w:spacing w:val="19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Che</w:t>
      </w:r>
      <w:r w:rsidRPr="002C5A65">
        <w:rPr>
          <w:color w:val="231F20"/>
          <w:spacing w:val="-4"/>
          <w:w w:val="110"/>
          <w:sz w:val="18"/>
          <w:szCs w:val="18"/>
        </w:rPr>
        <w:t>c</w:t>
      </w:r>
      <w:r w:rsidRPr="002C5A65">
        <w:rPr>
          <w:color w:val="231F20"/>
          <w:w w:val="110"/>
          <w:sz w:val="18"/>
          <w:szCs w:val="18"/>
        </w:rPr>
        <w:t>k</w:t>
      </w:r>
      <w:r w:rsidRPr="002C5A65">
        <w:rPr>
          <w:color w:val="231F20"/>
          <w:spacing w:val="31"/>
          <w:w w:val="110"/>
          <w:sz w:val="18"/>
          <w:szCs w:val="18"/>
        </w:rPr>
        <w:t xml:space="preserve"> </w:t>
      </w:r>
      <w:r w:rsidRPr="002C5A65">
        <w:rPr>
          <w:color w:val="231F20"/>
          <w:w w:val="110"/>
          <w:sz w:val="18"/>
          <w:szCs w:val="18"/>
        </w:rPr>
        <w:t>(</w:t>
      </w:r>
      <w:r w:rsidRPr="002C5A65">
        <w:rPr>
          <w:rFonts w:ascii="MS PGothic" w:eastAsia="MS PGothic" w:cs="MS PGothic" w:hint="eastAsia"/>
          <w:b w:val="0"/>
          <w:bCs w:val="0"/>
          <w:color w:val="231F20"/>
          <w:w w:val="110"/>
          <w:sz w:val="18"/>
          <w:szCs w:val="18"/>
        </w:rPr>
        <w:t>✓</w:t>
      </w:r>
      <w:r w:rsidRPr="002C5A65">
        <w:rPr>
          <w:rFonts w:eastAsia="MS PGothic"/>
          <w:color w:val="231F20"/>
          <w:w w:val="110"/>
          <w:sz w:val="18"/>
          <w:szCs w:val="18"/>
        </w:rPr>
        <w:t>)</w:t>
      </w:r>
      <w:r w:rsidRPr="002C5A65">
        <w:rPr>
          <w:rFonts w:eastAsia="MS PGothic"/>
          <w:color w:val="231F20"/>
          <w:spacing w:val="31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the</w:t>
      </w:r>
      <w:r w:rsidRPr="002C5A65">
        <w:rPr>
          <w:rFonts w:eastAsia="MS PGothic"/>
          <w:color w:val="231F20"/>
          <w:spacing w:val="31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sentences</w:t>
      </w:r>
      <w:r w:rsidRPr="002C5A65">
        <w:rPr>
          <w:rFonts w:eastAsia="MS PGothic"/>
          <w:color w:val="231F20"/>
          <w:spacing w:val="31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th</w:t>
      </w:r>
      <w:r w:rsidRPr="002C5A65">
        <w:rPr>
          <w:rFonts w:eastAsia="MS PGothic"/>
          <w:color w:val="231F20"/>
          <w:spacing w:val="-6"/>
          <w:w w:val="110"/>
          <w:sz w:val="18"/>
          <w:szCs w:val="18"/>
        </w:rPr>
        <w:t>a</w:t>
      </w:r>
      <w:r w:rsidRPr="002C5A65">
        <w:rPr>
          <w:rFonts w:eastAsia="MS PGothic"/>
          <w:color w:val="231F20"/>
          <w:w w:val="110"/>
          <w:sz w:val="18"/>
          <w:szCs w:val="18"/>
        </w:rPr>
        <w:t>t</w:t>
      </w:r>
      <w:r w:rsidRPr="002C5A65">
        <w:rPr>
          <w:rFonts w:eastAsia="MS PGothic"/>
          <w:color w:val="231F20"/>
          <w:w w:val="111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are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correct.</w:t>
      </w:r>
      <w:r w:rsidRPr="002C5A65">
        <w:rPr>
          <w:rFonts w:eastAsia="MS PGothic"/>
          <w:color w:val="231F20"/>
          <w:spacing w:val="8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If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th</w:t>
      </w:r>
      <w:r w:rsidRPr="002C5A65">
        <w:rPr>
          <w:rFonts w:eastAsia="MS PGothic"/>
          <w:color w:val="231F20"/>
          <w:spacing w:val="-6"/>
          <w:w w:val="110"/>
          <w:sz w:val="18"/>
          <w:szCs w:val="18"/>
        </w:rPr>
        <w:t>e</w:t>
      </w:r>
      <w:r w:rsidRPr="002C5A65">
        <w:rPr>
          <w:rFonts w:eastAsia="MS PGothic"/>
          <w:color w:val="231F20"/>
          <w:w w:val="110"/>
          <w:sz w:val="18"/>
          <w:szCs w:val="18"/>
        </w:rPr>
        <w:t>y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are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not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correct,</w:t>
      </w:r>
      <w:r w:rsidRPr="002C5A65">
        <w:rPr>
          <w:rFonts w:eastAsia="MS PGothic"/>
          <w:color w:val="231F20"/>
          <w:spacing w:val="9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write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the</w:t>
      </w:r>
      <w:r w:rsidRPr="002C5A65">
        <w:rPr>
          <w:rFonts w:eastAsia="MS PGothic"/>
          <w:color w:val="231F20"/>
          <w:w w:val="119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correct</w:t>
      </w:r>
      <w:r w:rsidRPr="002C5A65">
        <w:rPr>
          <w:rFonts w:eastAsia="MS PGothic"/>
          <w:color w:val="231F20"/>
          <w:spacing w:val="20"/>
          <w:w w:val="110"/>
          <w:sz w:val="18"/>
          <w:szCs w:val="18"/>
        </w:rPr>
        <w:t xml:space="preserve"> </w:t>
      </w:r>
      <w:r w:rsidRPr="002C5A65">
        <w:rPr>
          <w:rFonts w:eastAsia="MS PGothic"/>
          <w:color w:val="231F20"/>
          <w:w w:val="110"/>
          <w:sz w:val="18"/>
          <w:szCs w:val="18"/>
        </w:rPr>
        <w:t>form.</w:t>
      </w:r>
    </w:p>
    <w:p w14:paraId="2BD853F4" w14:textId="628CDE1D" w:rsidR="00D77BDD" w:rsidRPr="002C5A65" w:rsidRDefault="00D77BDD">
      <w:pPr>
        <w:pStyle w:val="Corpsdetexte"/>
        <w:kinsoku w:val="0"/>
        <w:overflowPunct w:val="0"/>
        <w:spacing w:before="73"/>
        <w:ind w:left="248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A:   </w:t>
      </w:r>
      <w:r w:rsidRPr="002C5A65">
        <w:rPr>
          <w:b/>
          <w:bCs/>
          <w:color w:val="58595B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So,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Giulia,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when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(0)</w:t>
      </w:r>
      <w:r w:rsidRPr="002C5A65">
        <w:rPr>
          <w:b/>
          <w:bCs/>
          <w:color w:val="58595B"/>
          <w:spacing w:val="9"/>
          <w:sz w:val="18"/>
          <w:szCs w:val="18"/>
        </w:rPr>
        <w:t xml:space="preserve"> </w:t>
      </w:r>
      <w:r w:rsidR="00B57EBF" w:rsidRPr="002C5A65">
        <w:rPr>
          <w:color w:val="231F20"/>
          <w:sz w:val="18"/>
          <w:szCs w:val="18"/>
          <w:u w:val="single"/>
        </w:rPr>
        <w:t>did go</w:t>
      </w:r>
      <w:r w:rsidRPr="002C5A65">
        <w:rPr>
          <w:color w:val="231F20"/>
          <w:spacing w:val="-4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to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Russia?</w:t>
      </w:r>
    </w:p>
    <w:p w14:paraId="2519753C" w14:textId="77777777" w:rsidR="00D77BDD" w:rsidRPr="002C5A65" w:rsidRDefault="00D77BDD">
      <w:pPr>
        <w:kinsoku w:val="0"/>
        <w:overflowPunct w:val="0"/>
        <w:spacing w:before="1" w:line="100" w:lineRule="exact"/>
        <w:rPr>
          <w:sz w:val="18"/>
          <w:szCs w:val="18"/>
        </w:rPr>
      </w:pPr>
    </w:p>
    <w:p w14:paraId="5CB33E1C" w14:textId="77777777" w:rsidR="00D77BDD" w:rsidRPr="002C5A65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B:   </w:t>
      </w:r>
      <w:r w:rsidRPr="002C5A65">
        <w:rPr>
          <w:b/>
          <w:bCs/>
          <w:color w:val="58595B"/>
          <w:spacing w:val="2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It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was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in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2002.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(21)</w:t>
      </w:r>
      <w:r w:rsidRPr="002C5A65">
        <w:rPr>
          <w:b/>
          <w:bCs/>
          <w:color w:val="58595B"/>
          <w:spacing w:val="1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went</w:t>
      </w:r>
      <w:r w:rsidRPr="002C5A65">
        <w:rPr>
          <w:color w:val="231F20"/>
          <w:spacing w:val="-3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for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six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weeks,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to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w w:val="9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language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school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in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St.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Petersbu</w:t>
      </w:r>
      <w:r w:rsidRPr="002C5A65">
        <w:rPr>
          <w:color w:val="231F20"/>
          <w:spacing w:val="-5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g.</w:t>
      </w:r>
    </w:p>
    <w:p w14:paraId="6362A4AB" w14:textId="3DEED0B4" w:rsidR="00D77BDD" w:rsidRPr="002C5A65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105"/>
          <w:sz w:val="18"/>
          <w:szCs w:val="18"/>
        </w:rPr>
        <w:t xml:space="preserve">A:  </w:t>
      </w:r>
      <w:r w:rsidRPr="002C5A65">
        <w:rPr>
          <w:rFonts w:ascii="Arial" w:hAnsi="Arial" w:cs="Arial"/>
          <w:b/>
          <w:bCs/>
          <w:color w:val="58595B"/>
          <w:spacing w:val="18"/>
          <w:w w:val="10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105"/>
          <w:sz w:val="18"/>
          <w:szCs w:val="18"/>
        </w:rPr>
        <w:t>Why</w:t>
      </w:r>
      <w:r w:rsidRPr="002C5A65">
        <w:rPr>
          <w:rFonts w:ascii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w w:val="105"/>
          <w:sz w:val="18"/>
          <w:szCs w:val="18"/>
        </w:rPr>
        <w:t>(22)</w:t>
      </w:r>
      <w:r w:rsidRPr="002C5A65">
        <w:rPr>
          <w:rFonts w:ascii="Arial" w:hAnsi="Arial" w:cs="Arial"/>
          <w:b/>
          <w:bCs/>
          <w:color w:val="58595B"/>
          <w:spacing w:val="4"/>
          <w:w w:val="105"/>
          <w:sz w:val="18"/>
          <w:szCs w:val="18"/>
        </w:rPr>
        <w:t xml:space="preserve"> </w:t>
      </w:r>
      <w:r w:rsidR="00B57EBF" w:rsidRPr="002C5A65">
        <w:rPr>
          <w:rFonts w:ascii="Arial" w:hAnsi="Arial" w:cs="Arial"/>
          <w:color w:val="231F20"/>
          <w:w w:val="105"/>
          <w:sz w:val="18"/>
          <w:szCs w:val="18"/>
          <w:u w:val="single"/>
        </w:rPr>
        <w:t>did</w:t>
      </w:r>
      <w:r w:rsidRPr="002C5A65">
        <w:rPr>
          <w:rFonts w:ascii="Arial" w:hAnsi="Arial" w:cs="Arial"/>
          <w:color w:val="231F20"/>
          <w:spacing w:val="-13"/>
          <w:w w:val="105"/>
          <w:sz w:val="18"/>
          <w:szCs w:val="18"/>
          <w:u w:val="single"/>
        </w:rPr>
        <w:t xml:space="preserve"> </w:t>
      </w:r>
      <w:r w:rsidR="00B57EBF" w:rsidRPr="002C5A65">
        <w:rPr>
          <w:rFonts w:ascii="Arial" w:hAnsi="Arial" w:cs="Arial"/>
          <w:color w:val="231F20"/>
          <w:w w:val="105"/>
          <w:sz w:val="18"/>
          <w:szCs w:val="18"/>
          <w:u w:val="single"/>
        </w:rPr>
        <w:t>you decide</w:t>
      </w:r>
      <w:r w:rsidRPr="002C5A65">
        <w:rPr>
          <w:rFonts w:ascii="Arial" w:hAnsi="Arial" w:cs="Arial"/>
          <w:color w:val="231F20"/>
          <w:spacing w:val="-13"/>
          <w:w w:val="105"/>
          <w:sz w:val="18"/>
          <w:szCs w:val="18"/>
          <w:u w:val="single"/>
        </w:rPr>
        <w:t xml:space="preserve"> </w:t>
      </w:r>
      <w:r w:rsidRPr="002C5A65">
        <w:rPr>
          <w:rFonts w:ascii="Arial" w:hAnsi="Arial" w:cs="Arial"/>
          <w:color w:val="231F20"/>
          <w:w w:val="105"/>
          <w:sz w:val="18"/>
          <w:szCs w:val="18"/>
        </w:rPr>
        <w:t>to</w:t>
      </w:r>
      <w:r w:rsidRPr="002C5A65">
        <w:rPr>
          <w:rFonts w:ascii="Arial" w:hAnsi="Arial" w:cs="Arial"/>
          <w:color w:val="231F20"/>
          <w:spacing w:val="-13"/>
          <w:w w:val="10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105"/>
          <w:sz w:val="18"/>
          <w:szCs w:val="18"/>
        </w:rPr>
        <w:t>go</w:t>
      </w:r>
      <w:r w:rsidRPr="002C5A65">
        <w:rPr>
          <w:rFonts w:ascii="Arial" w:hAnsi="Arial" w:cs="Arial"/>
          <w:color w:val="231F20"/>
          <w:spacing w:val="-13"/>
          <w:w w:val="10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105"/>
          <w:sz w:val="18"/>
          <w:szCs w:val="18"/>
        </w:rPr>
        <w:t>the</w:t>
      </w:r>
      <w:r w:rsidRPr="002C5A65">
        <w:rPr>
          <w:rFonts w:ascii="Arial" w:hAnsi="Arial" w:cs="Arial"/>
          <w:color w:val="231F20"/>
          <w:spacing w:val="-5"/>
          <w:w w:val="105"/>
          <w:sz w:val="18"/>
          <w:szCs w:val="18"/>
        </w:rPr>
        <w:t>r</w:t>
      </w:r>
      <w:r w:rsidRPr="002C5A65">
        <w:rPr>
          <w:rFonts w:ascii="Arial" w:hAnsi="Arial" w:cs="Arial"/>
          <w:color w:val="231F20"/>
          <w:w w:val="105"/>
          <w:sz w:val="18"/>
          <w:szCs w:val="18"/>
        </w:rPr>
        <w:t>e?</w:t>
      </w:r>
    </w:p>
    <w:p w14:paraId="5A540E8F" w14:textId="77777777" w:rsidR="00D77BDD" w:rsidRPr="002C5A65" w:rsidRDefault="00D77BDD">
      <w:pPr>
        <w:kinsoku w:val="0"/>
        <w:overflowPunct w:val="0"/>
        <w:spacing w:before="1" w:line="100" w:lineRule="exact"/>
        <w:rPr>
          <w:sz w:val="18"/>
          <w:szCs w:val="18"/>
        </w:rPr>
      </w:pPr>
    </w:p>
    <w:p w14:paraId="65BF6701" w14:textId="77777777" w:rsidR="00D77BDD" w:rsidRPr="002C5A65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B:   </w:t>
      </w:r>
      <w:r w:rsidRPr="002C5A65">
        <w:rPr>
          <w:b/>
          <w:bCs/>
          <w:color w:val="58595B"/>
          <w:spacing w:val="27"/>
          <w:sz w:val="18"/>
          <w:szCs w:val="18"/>
        </w:rPr>
        <w:t xml:space="preserve"> </w:t>
      </w:r>
      <w:r w:rsidRPr="002C5A65">
        <w:rPr>
          <w:color w:val="231F20"/>
          <w:spacing w:val="-4"/>
          <w:sz w:val="18"/>
          <w:szCs w:val="18"/>
        </w:rPr>
        <w:t>W</w:t>
      </w:r>
      <w:r w:rsidRPr="002C5A65">
        <w:rPr>
          <w:color w:val="231F20"/>
          <w:sz w:val="18"/>
          <w:szCs w:val="18"/>
        </w:rPr>
        <w:t>ell,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(23)</w:t>
      </w:r>
      <w:r w:rsidRPr="002C5A65">
        <w:rPr>
          <w:b/>
          <w:bCs/>
          <w:color w:val="58595B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was</w:t>
      </w:r>
      <w:r w:rsidRPr="002C5A65">
        <w:rPr>
          <w:color w:val="231F20"/>
          <w:spacing w:val="-1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working</w:t>
      </w:r>
      <w:r w:rsidRPr="002C5A65">
        <w:rPr>
          <w:color w:val="231F20"/>
          <w:spacing w:val="-1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as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jou</w:t>
      </w:r>
      <w:r w:rsidRPr="002C5A65">
        <w:rPr>
          <w:color w:val="231F20"/>
          <w:spacing w:val="2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nalist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at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that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time,</w:t>
      </w:r>
      <w:r w:rsidRPr="002C5A65">
        <w:rPr>
          <w:color w:val="231F20"/>
          <w:w w:val="10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and</w:t>
      </w:r>
      <w:r w:rsidRPr="002C5A65">
        <w:rPr>
          <w:color w:val="231F20"/>
          <w:spacing w:val="-1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Russian</w:t>
      </w:r>
      <w:r w:rsidRPr="002C5A65">
        <w:rPr>
          <w:color w:val="231F20"/>
          <w:spacing w:val="-1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was</w:t>
      </w:r>
      <w:r w:rsidRPr="002C5A65">
        <w:rPr>
          <w:color w:val="231F20"/>
          <w:spacing w:val="-1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useful</w:t>
      </w:r>
      <w:r w:rsidRPr="002C5A65">
        <w:rPr>
          <w:color w:val="231F20"/>
          <w:spacing w:val="-1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for</w:t>
      </w:r>
      <w:r w:rsidRPr="002C5A65">
        <w:rPr>
          <w:color w:val="231F20"/>
          <w:spacing w:val="-1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my</w:t>
      </w:r>
      <w:r w:rsidRPr="002C5A65">
        <w:rPr>
          <w:color w:val="231F20"/>
          <w:spacing w:val="-1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work.</w:t>
      </w:r>
    </w:p>
    <w:p w14:paraId="7ADF7025" w14:textId="77777777" w:rsidR="00D77BDD" w:rsidRPr="002C5A65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 xml:space="preserve">A:   </w:t>
      </w:r>
      <w:r w:rsidRPr="002C5A65">
        <w:rPr>
          <w:rFonts w:ascii="Arial" w:hAnsi="Arial" w:cs="Arial"/>
          <w:b/>
          <w:bCs/>
          <w:color w:val="58595B"/>
          <w:spacing w:val="29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And</w:t>
      </w:r>
      <w:r w:rsidRPr="002C5A65">
        <w:rPr>
          <w:rFonts w:ascii="Arial" w:hAnsi="Arial" w:cs="Arial"/>
          <w:color w:val="231F20"/>
          <w:spacing w:val="4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</w:rPr>
        <w:t>(24)</w:t>
      </w:r>
      <w:r w:rsidRPr="002C5A65">
        <w:rPr>
          <w:rFonts w:ascii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  <w:u w:val="single"/>
        </w:rPr>
        <w:t>we</w:t>
      </w:r>
      <w:r w:rsidRPr="002C5A65">
        <w:rPr>
          <w:rFonts w:ascii="Arial" w:hAnsi="Arial" w:cs="Arial"/>
          <w:color w:val="231F20"/>
          <w:spacing w:val="-5"/>
          <w:sz w:val="18"/>
          <w:szCs w:val="18"/>
          <w:u w:val="single"/>
        </w:rPr>
        <w:t>r</w:t>
      </w:r>
      <w:r w:rsidRPr="002C5A65">
        <w:rPr>
          <w:rFonts w:ascii="Arial" w:hAnsi="Arial" w:cs="Arial"/>
          <w:color w:val="231F20"/>
          <w:sz w:val="18"/>
          <w:szCs w:val="18"/>
          <w:u w:val="single"/>
        </w:rPr>
        <w:t>e</w:t>
      </w:r>
      <w:r w:rsidRPr="002C5A65">
        <w:rPr>
          <w:rFonts w:ascii="Arial" w:hAnsi="Arial" w:cs="Arial"/>
          <w:color w:val="231F20"/>
          <w:spacing w:val="4"/>
          <w:sz w:val="18"/>
          <w:szCs w:val="18"/>
          <w:u w:val="single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  <w:u w:val="single"/>
        </w:rPr>
        <w:t>you</w:t>
      </w:r>
      <w:r w:rsidRPr="002C5A65">
        <w:rPr>
          <w:rFonts w:ascii="Arial" w:hAnsi="Arial" w:cs="Arial"/>
          <w:color w:val="231F20"/>
          <w:spacing w:val="4"/>
          <w:sz w:val="18"/>
          <w:szCs w:val="18"/>
          <w:u w:val="single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  <w:u w:val="single"/>
        </w:rPr>
        <w:t>enjoying</w:t>
      </w:r>
      <w:r w:rsidRPr="002C5A65">
        <w:rPr>
          <w:rFonts w:ascii="Arial" w:hAnsi="Arial" w:cs="Arial"/>
          <w:color w:val="231F20"/>
          <w:spacing w:val="3"/>
          <w:sz w:val="18"/>
          <w:szCs w:val="18"/>
          <w:u w:val="single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your</w:t>
      </w:r>
      <w:r w:rsidRPr="002C5A65">
        <w:rPr>
          <w:rFonts w:ascii="Arial" w:hAnsi="Arial" w:cs="Arial"/>
          <w:color w:val="231F20"/>
          <w:spacing w:val="4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time</w:t>
      </w:r>
      <w:r w:rsidRPr="002C5A65">
        <w:rPr>
          <w:rFonts w:ascii="Arial" w:hAnsi="Arial" w:cs="Arial"/>
          <w:color w:val="231F20"/>
          <w:spacing w:val="4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sz w:val="18"/>
          <w:szCs w:val="18"/>
        </w:rPr>
        <w:t>the</w:t>
      </w:r>
      <w:r w:rsidRPr="002C5A65">
        <w:rPr>
          <w:rFonts w:ascii="Arial" w:hAnsi="Arial" w:cs="Arial"/>
          <w:color w:val="231F20"/>
          <w:spacing w:val="-4"/>
          <w:sz w:val="18"/>
          <w:szCs w:val="18"/>
        </w:rPr>
        <w:t>r</w:t>
      </w:r>
      <w:r w:rsidRPr="002C5A65">
        <w:rPr>
          <w:rFonts w:ascii="Arial" w:hAnsi="Arial" w:cs="Arial"/>
          <w:color w:val="231F20"/>
          <w:sz w:val="18"/>
          <w:szCs w:val="18"/>
        </w:rPr>
        <w:t>e?</w:t>
      </w:r>
    </w:p>
    <w:p w14:paraId="68DE3306" w14:textId="77777777" w:rsidR="00D77BDD" w:rsidRPr="002C5A65" w:rsidRDefault="00D77BDD">
      <w:pPr>
        <w:kinsoku w:val="0"/>
        <w:overflowPunct w:val="0"/>
        <w:spacing w:before="1" w:line="100" w:lineRule="exact"/>
        <w:rPr>
          <w:rFonts w:asciiTheme="minorBidi" w:hAnsiTheme="minorBidi" w:cstheme="minorBidi"/>
          <w:color w:val="00B050"/>
          <w:sz w:val="18"/>
          <w:szCs w:val="18"/>
        </w:rPr>
      </w:pPr>
    </w:p>
    <w:p w14:paraId="2F58697D" w14:textId="3CCCE933" w:rsidR="00D77BDD" w:rsidRPr="002C5A65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B:   </w:t>
      </w:r>
      <w:r w:rsidRPr="002C5A65">
        <w:rPr>
          <w:b/>
          <w:bCs/>
          <w:color w:val="58595B"/>
          <w:spacing w:val="20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Oh,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yes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–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and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for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special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pacing w:val="-5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eason!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While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(25)</w:t>
      </w:r>
      <w:r w:rsidRPr="002C5A65">
        <w:rPr>
          <w:b/>
          <w:bCs/>
          <w:color w:val="58595B"/>
          <w:spacing w:val="10"/>
          <w:sz w:val="18"/>
          <w:szCs w:val="18"/>
        </w:rPr>
        <w:t xml:space="preserve"> </w:t>
      </w:r>
      <w:r w:rsidR="00B57EBF" w:rsidRPr="002C5A65">
        <w:rPr>
          <w:color w:val="231F20"/>
          <w:sz w:val="18"/>
          <w:szCs w:val="18"/>
          <w:u w:val="single"/>
        </w:rPr>
        <w:t xml:space="preserve">was living </w:t>
      </w:r>
      <w:r w:rsidRPr="002C5A65">
        <w:rPr>
          <w:color w:val="231F20"/>
          <w:sz w:val="18"/>
          <w:szCs w:val="18"/>
        </w:rPr>
        <w:t>the</w:t>
      </w:r>
      <w:r w:rsidRPr="002C5A65">
        <w:rPr>
          <w:color w:val="231F20"/>
          <w:spacing w:val="-4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(26)</w:t>
      </w:r>
      <w:r w:rsidRPr="002C5A65">
        <w:rPr>
          <w:b/>
          <w:bCs/>
          <w:color w:val="58595B"/>
          <w:spacing w:val="1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met</w:t>
      </w:r>
      <w:r w:rsidRPr="002C5A65">
        <w:rPr>
          <w:color w:val="231F20"/>
          <w:spacing w:val="2"/>
          <w:sz w:val="18"/>
          <w:szCs w:val="18"/>
          <w:u w:val="single"/>
        </w:rPr>
        <w:t xml:space="preserve"> </w:t>
      </w:r>
      <w:r w:rsidRPr="002C5A65">
        <w:rPr>
          <w:color w:val="231F20"/>
          <w:spacing w:val="-18"/>
          <w:sz w:val="18"/>
          <w:szCs w:val="18"/>
        </w:rPr>
        <w:t>Y</w:t>
      </w:r>
      <w:r w:rsidRPr="002C5A65">
        <w:rPr>
          <w:color w:val="231F20"/>
          <w:sz w:val="18"/>
          <w:szCs w:val="18"/>
        </w:rPr>
        <w:t>uri,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and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now</w:t>
      </w:r>
      <w:r w:rsidRPr="002C5A65">
        <w:rPr>
          <w:color w:val="231F20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we’</w:t>
      </w:r>
      <w:r w:rsidRPr="002C5A65">
        <w:rPr>
          <w:color w:val="231F20"/>
          <w:spacing w:val="-4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married!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It</w:t>
      </w:r>
      <w:r w:rsidRPr="002C5A65">
        <w:rPr>
          <w:color w:val="231F20"/>
          <w:spacing w:val="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was</w:t>
      </w:r>
      <w:r w:rsidRPr="002C5A65">
        <w:rPr>
          <w:color w:val="231F20"/>
          <w:w w:val="9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 big</w:t>
      </w:r>
      <w:r w:rsidRPr="002C5A65">
        <w:rPr>
          <w:color w:val="231F20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surprise –</w:t>
      </w:r>
      <w:r w:rsidRPr="002C5A65">
        <w:rPr>
          <w:color w:val="231F20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 xml:space="preserve">I certainly </w:t>
      </w:r>
      <w:r w:rsidRPr="002C5A65">
        <w:rPr>
          <w:b/>
          <w:bCs/>
          <w:color w:val="58595B"/>
          <w:sz w:val="18"/>
          <w:szCs w:val="18"/>
        </w:rPr>
        <w:t>(27)</w:t>
      </w:r>
      <w:r w:rsidRPr="002C5A65">
        <w:rPr>
          <w:b/>
          <w:bCs/>
          <w:color w:val="58595B"/>
          <w:spacing w:val="13"/>
          <w:sz w:val="18"/>
          <w:szCs w:val="18"/>
        </w:rPr>
        <w:t xml:space="preserve"> </w:t>
      </w:r>
      <w:r w:rsidR="00B57EBF" w:rsidRPr="002C5A65">
        <w:rPr>
          <w:color w:val="231F20"/>
          <w:sz w:val="18"/>
          <w:szCs w:val="18"/>
          <w:u w:val="single"/>
        </w:rPr>
        <w:t xml:space="preserve">didn’t </w:t>
      </w:r>
      <w:r w:rsidRPr="002C5A65">
        <w:rPr>
          <w:color w:val="231F20"/>
          <w:sz w:val="18"/>
          <w:szCs w:val="18"/>
          <w:u w:val="single"/>
        </w:rPr>
        <w:t xml:space="preserve">look </w:t>
      </w:r>
      <w:r w:rsidRPr="002C5A65">
        <w:rPr>
          <w:color w:val="231F20"/>
          <w:sz w:val="18"/>
          <w:szCs w:val="18"/>
        </w:rPr>
        <w:t>for</w:t>
      </w:r>
      <w:r w:rsidRPr="002C5A65">
        <w:rPr>
          <w:color w:val="231F20"/>
          <w:spacing w:val="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</w:t>
      </w:r>
      <w:r w:rsidRPr="002C5A65">
        <w:rPr>
          <w:color w:val="231F20"/>
          <w:w w:val="9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husband.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My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pa</w:t>
      </w:r>
      <w:r w:rsidRPr="002C5A65">
        <w:rPr>
          <w:color w:val="231F20"/>
          <w:spacing w:val="-4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ents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we</w:t>
      </w:r>
      <w:r w:rsidRPr="002C5A65">
        <w:rPr>
          <w:color w:val="231F20"/>
          <w:spacing w:val="-5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so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shocked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when</w:t>
      </w:r>
    </w:p>
    <w:p w14:paraId="6DD3A0FF" w14:textId="6A32DAF2" w:rsidR="00D77BDD" w:rsidRPr="002C5A65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  <w:sz w:val="18"/>
          <w:szCs w:val="18"/>
        </w:rPr>
      </w:pP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4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(28)</w:t>
      </w:r>
      <w:r w:rsidRPr="002C5A65">
        <w:rPr>
          <w:b/>
          <w:bCs/>
          <w:color w:val="58595B"/>
          <w:spacing w:val="17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told</w:t>
      </w:r>
      <w:r w:rsidRPr="002C5A65">
        <w:rPr>
          <w:color w:val="231F20"/>
          <w:spacing w:val="4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them.</w:t>
      </w:r>
      <w:r w:rsidRPr="002C5A65">
        <w:rPr>
          <w:color w:val="231F20"/>
          <w:spacing w:val="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In</w:t>
      </w:r>
      <w:r w:rsidRPr="002C5A65">
        <w:rPr>
          <w:color w:val="231F20"/>
          <w:spacing w:val="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fact,</w:t>
      </w:r>
      <w:r w:rsidRPr="002C5A65">
        <w:rPr>
          <w:color w:val="231F20"/>
          <w:spacing w:val="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they</w:t>
      </w:r>
      <w:r w:rsidRPr="002C5A65">
        <w:rPr>
          <w:color w:val="231F20"/>
          <w:spacing w:val="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we</w:t>
      </w:r>
      <w:r w:rsidRPr="002C5A65">
        <w:rPr>
          <w:color w:val="231F20"/>
          <w:spacing w:val="-5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</w:t>
      </w:r>
      <w:r w:rsidRPr="002C5A65">
        <w:rPr>
          <w:color w:val="231F20"/>
          <w:spacing w:val="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very</w:t>
      </w:r>
      <w:r w:rsidRPr="002C5A65">
        <w:rPr>
          <w:color w:val="231F20"/>
          <w:spacing w:val="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unhappy</w:t>
      </w:r>
      <w:r w:rsidRPr="002C5A65">
        <w:rPr>
          <w:color w:val="231F20"/>
          <w:spacing w:val="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at</w:t>
      </w:r>
      <w:r w:rsidRPr="002C5A65">
        <w:rPr>
          <w:color w:val="231F20"/>
          <w:w w:val="10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first.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My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mother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(29)</w:t>
      </w:r>
      <w:r w:rsidRPr="002C5A65">
        <w:rPr>
          <w:b/>
          <w:bCs/>
          <w:color w:val="58595B"/>
          <w:spacing w:val="29"/>
          <w:sz w:val="18"/>
          <w:szCs w:val="18"/>
        </w:rPr>
        <w:t xml:space="preserve"> </w:t>
      </w:r>
      <w:r w:rsidR="00B57EBF" w:rsidRPr="002C5A65">
        <w:rPr>
          <w:color w:val="231F20"/>
          <w:sz w:val="18"/>
          <w:szCs w:val="18"/>
          <w:u w:val="single"/>
        </w:rPr>
        <w:t>didn’t</w:t>
      </w:r>
      <w:r w:rsidRPr="002C5A65">
        <w:rPr>
          <w:color w:val="231F20"/>
          <w:spacing w:val="12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  <w:u w:val="single"/>
        </w:rPr>
        <w:t>com</w:t>
      </w:r>
      <w:r w:rsidR="00B57EBF" w:rsidRPr="002C5A65">
        <w:rPr>
          <w:color w:val="231F20"/>
          <w:sz w:val="18"/>
          <w:szCs w:val="18"/>
          <w:u w:val="single"/>
        </w:rPr>
        <w:t>e</w:t>
      </w:r>
      <w:r w:rsidRPr="002C5A65">
        <w:rPr>
          <w:color w:val="231F20"/>
          <w:spacing w:val="12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to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our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wedding.</w:t>
      </w:r>
    </w:p>
    <w:p w14:paraId="6AD44681" w14:textId="77777777" w:rsidR="00D77BDD" w:rsidRPr="002C5A65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 xml:space="preserve">A:    </w:t>
      </w:r>
      <w:r w:rsidRPr="002C5A65">
        <w:rPr>
          <w:rFonts w:ascii="Arial" w:hAnsi="Arial" w:cs="Arial"/>
          <w:b/>
          <w:bCs/>
          <w:color w:val="58595B"/>
          <w:spacing w:val="2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That</w:t>
      </w:r>
      <w:r w:rsidRPr="002C5A65">
        <w:rPr>
          <w:rFonts w:ascii="Arial" w:hAnsi="Arial" w:cs="Arial"/>
          <w:color w:val="231F20"/>
          <w:spacing w:val="-19"/>
          <w:w w:val="95"/>
          <w:sz w:val="18"/>
          <w:szCs w:val="18"/>
        </w:rPr>
        <w:t>’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s</w:t>
      </w:r>
      <w:r w:rsidRPr="002C5A65">
        <w:rPr>
          <w:rFonts w:ascii="Arial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a</w:t>
      </w:r>
      <w:r w:rsidRPr="002C5A65">
        <w:rPr>
          <w:rFonts w:ascii="Arial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shame.</w:t>
      </w:r>
    </w:p>
    <w:p w14:paraId="6CA1A40B" w14:textId="77777777" w:rsidR="00D77BDD" w:rsidRPr="002C5A65" w:rsidRDefault="00D77BDD">
      <w:pPr>
        <w:kinsoku w:val="0"/>
        <w:overflowPunct w:val="0"/>
        <w:spacing w:before="1" w:line="100" w:lineRule="exact"/>
        <w:rPr>
          <w:sz w:val="18"/>
          <w:szCs w:val="18"/>
        </w:rPr>
      </w:pPr>
    </w:p>
    <w:p w14:paraId="101F2A77" w14:textId="65636D7A" w:rsidR="00D77BDD" w:rsidRPr="002C5A65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  <w:sz w:val="18"/>
          <w:szCs w:val="18"/>
        </w:rPr>
      </w:pPr>
      <w:r w:rsidRPr="002C5A65">
        <w:rPr>
          <w:b/>
          <w:bCs/>
          <w:color w:val="58595B"/>
          <w:sz w:val="18"/>
          <w:szCs w:val="18"/>
        </w:rPr>
        <w:t xml:space="preserve">B:   </w:t>
      </w:r>
      <w:r w:rsidRPr="002C5A65">
        <w:rPr>
          <w:b/>
          <w:bCs/>
          <w:color w:val="58595B"/>
          <w:spacing w:val="17"/>
          <w:sz w:val="18"/>
          <w:szCs w:val="18"/>
        </w:rPr>
        <w:t xml:space="preserve"> </w:t>
      </w:r>
      <w:r w:rsidRPr="002C5A65">
        <w:rPr>
          <w:color w:val="231F20"/>
          <w:spacing w:val="-23"/>
          <w:sz w:val="18"/>
          <w:szCs w:val="18"/>
        </w:rPr>
        <w:t>Y</w:t>
      </w:r>
      <w:r w:rsidRPr="002C5A65">
        <w:rPr>
          <w:color w:val="231F20"/>
          <w:sz w:val="18"/>
          <w:szCs w:val="18"/>
        </w:rPr>
        <w:t>es,</w:t>
      </w:r>
      <w:r w:rsidRPr="002C5A65">
        <w:rPr>
          <w:color w:val="231F20"/>
          <w:spacing w:val="-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but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then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(30)</w:t>
      </w:r>
      <w:r w:rsidRPr="002C5A65">
        <w:rPr>
          <w:b/>
          <w:bCs/>
          <w:color w:val="58595B"/>
          <w:spacing w:val="13"/>
          <w:sz w:val="18"/>
          <w:szCs w:val="18"/>
        </w:rPr>
        <w:t xml:space="preserve"> </w:t>
      </w:r>
      <w:r w:rsidR="00B57EBF" w:rsidRPr="002C5A65">
        <w:rPr>
          <w:color w:val="231F20"/>
          <w:sz w:val="18"/>
          <w:szCs w:val="18"/>
          <w:u w:val="single"/>
        </w:rPr>
        <w:t>had</w:t>
      </w:r>
      <w:r w:rsidRPr="002C5A65">
        <w:rPr>
          <w:color w:val="231F20"/>
          <w:spacing w:val="-5"/>
          <w:sz w:val="18"/>
          <w:szCs w:val="18"/>
          <w:u w:val="single"/>
        </w:rPr>
        <w:t xml:space="preserve"> </w:t>
      </w:r>
      <w:r w:rsidRPr="002C5A65">
        <w:rPr>
          <w:color w:val="231F20"/>
          <w:sz w:val="18"/>
          <w:szCs w:val="18"/>
        </w:rPr>
        <w:t>my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baby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son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and</w:t>
      </w:r>
      <w:r w:rsidRPr="002C5A65">
        <w:rPr>
          <w:color w:val="231F20"/>
          <w:spacing w:val="-4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she</w:t>
      </w:r>
      <w:r w:rsidRPr="002C5A65">
        <w:rPr>
          <w:color w:val="231F20"/>
          <w:w w:val="95"/>
          <w:sz w:val="18"/>
          <w:szCs w:val="18"/>
        </w:rPr>
        <w:t xml:space="preserve"> </w:t>
      </w:r>
      <w:proofErr w:type="gramStart"/>
      <w:r w:rsidRPr="002C5A65">
        <w:rPr>
          <w:color w:val="231F20"/>
          <w:sz w:val="18"/>
          <w:szCs w:val="18"/>
        </w:rPr>
        <w:t>loves</w:t>
      </w:r>
      <w:proofErr w:type="gramEnd"/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him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so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much,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so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everything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is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OK</w:t>
      </w:r>
      <w:r w:rsidRPr="002C5A65">
        <w:rPr>
          <w:color w:val="231F20"/>
          <w:spacing w:val="-1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no</w:t>
      </w:r>
      <w:r w:rsidRPr="002C5A65">
        <w:rPr>
          <w:color w:val="231F20"/>
          <w:spacing w:val="-12"/>
          <w:sz w:val="18"/>
          <w:szCs w:val="18"/>
        </w:rPr>
        <w:t>w</w:t>
      </w:r>
      <w:r w:rsidRPr="002C5A65">
        <w:rPr>
          <w:color w:val="231F20"/>
          <w:sz w:val="18"/>
          <w:szCs w:val="18"/>
        </w:rPr>
        <w:t>.</w:t>
      </w:r>
    </w:p>
    <w:p w14:paraId="16ACE36F" w14:textId="77777777" w:rsidR="00D77BDD" w:rsidRPr="002C5A65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105"/>
          <w:position w:val="-4"/>
          <w:sz w:val="18"/>
          <w:szCs w:val="18"/>
        </w:rPr>
        <w:t>0</w:t>
      </w:r>
      <w:r w:rsidRPr="002C5A65">
        <w:rPr>
          <w:rFonts w:ascii="Arial" w:hAnsi="Arial" w:cs="Arial"/>
          <w:b/>
          <w:bCs/>
          <w:color w:val="58595B"/>
          <w:w w:val="105"/>
          <w:position w:val="-4"/>
          <w:sz w:val="18"/>
          <w:szCs w:val="18"/>
        </w:rPr>
        <w:tab/>
      </w:r>
      <w:r w:rsidRPr="002C5A65">
        <w:rPr>
          <w:rFonts w:ascii="Arial" w:hAnsi="Arial" w:cs="Arial"/>
          <w:i/>
          <w:iCs/>
          <w:color w:val="58595B"/>
          <w:w w:val="105"/>
          <w:sz w:val="18"/>
          <w:szCs w:val="18"/>
          <w:u w:val="single" w:color="A7A9AC"/>
        </w:rPr>
        <w:t>did</w:t>
      </w:r>
      <w:r w:rsidRPr="002C5A65">
        <w:rPr>
          <w:rFonts w:ascii="Arial" w:hAnsi="Arial" w:cs="Arial"/>
          <w:i/>
          <w:iCs/>
          <w:color w:val="58595B"/>
          <w:spacing w:val="-7"/>
          <w:w w:val="105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i/>
          <w:iCs/>
          <w:color w:val="58595B"/>
          <w:w w:val="105"/>
          <w:sz w:val="18"/>
          <w:szCs w:val="18"/>
          <w:u w:val="single" w:color="A7A9AC"/>
        </w:rPr>
        <w:t>you</w:t>
      </w:r>
      <w:r w:rsidRPr="002C5A65">
        <w:rPr>
          <w:rFonts w:ascii="Arial" w:hAnsi="Arial" w:cs="Arial"/>
          <w:i/>
          <w:iCs/>
          <w:color w:val="58595B"/>
          <w:spacing w:val="-6"/>
          <w:w w:val="105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i/>
          <w:iCs/>
          <w:color w:val="58595B"/>
          <w:w w:val="105"/>
          <w:sz w:val="18"/>
          <w:szCs w:val="18"/>
          <w:u w:val="single" w:color="A7A9AC"/>
        </w:rPr>
        <w:t>go</w:t>
      </w:r>
      <w:r w:rsidRPr="002C5A65">
        <w:rPr>
          <w:rFonts w:ascii="Arial" w:hAnsi="Arial" w:cs="Arial"/>
          <w:i/>
          <w:iCs/>
          <w:color w:val="58595B"/>
          <w:w w:val="93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i/>
          <w:iCs/>
          <w:color w:val="58595B"/>
          <w:sz w:val="18"/>
          <w:szCs w:val="18"/>
          <w:u w:val="single" w:color="A7A9AC"/>
        </w:rPr>
        <w:tab/>
      </w:r>
    </w:p>
    <w:p w14:paraId="019DE8C1" w14:textId="77777777" w:rsidR="00D77BDD" w:rsidRPr="002C5A65" w:rsidRDefault="00D77BDD">
      <w:pPr>
        <w:kinsoku w:val="0"/>
        <w:overflowPunct w:val="0"/>
        <w:spacing w:before="1" w:line="200" w:lineRule="exact"/>
        <w:rPr>
          <w:sz w:val="18"/>
          <w:szCs w:val="18"/>
        </w:rPr>
      </w:pPr>
    </w:p>
    <w:p w14:paraId="21F6D5E8" w14:textId="77777777" w:rsidR="00D77BDD" w:rsidRPr="002C5A65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</w:p>
    <w:p w14:paraId="1578FC0D" w14:textId="77777777" w:rsidR="00D77BDD" w:rsidRPr="002C5A65" w:rsidRDefault="00D77BDD">
      <w:pPr>
        <w:kinsoku w:val="0"/>
        <w:overflowPunct w:val="0"/>
        <w:spacing w:before="1" w:line="200" w:lineRule="exact"/>
        <w:rPr>
          <w:sz w:val="18"/>
          <w:szCs w:val="18"/>
        </w:rPr>
      </w:pPr>
    </w:p>
    <w:p w14:paraId="5D6A4ABC" w14:textId="77777777" w:rsidR="00D77BDD" w:rsidRPr="002C5A65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</w:p>
    <w:p w14:paraId="51C205D8" w14:textId="77777777" w:rsidR="00D77BDD" w:rsidRPr="002C5A65" w:rsidRDefault="00D77BDD">
      <w:pPr>
        <w:kinsoku w:val="0"/>
        <w:overflowPunct w:val="0"/>
        <w:spacing w:before="1" w:line="200" w:lineRule="exact"/>
        <w:rPr>
          <w:sz w:val="18"/>
          <w:szCs w:val="18"/>
        </w:rPr>
      </w:pPr>
    </w:p>
    <w:p w14:paraId="1B671513" w14:textId="77777777" w:rsidR="00D77BDD" w:rsidRPr="002C5A65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8"/>
          <w:szCs w:val="18"/>
        </w:rPr>
      </w:pPr>
      <w:r w:rsidRPr="002C5A65">
        <w:rPr>
          <w:rFonts w:ascii="Arial" w:hAnsi="Arial" w:cs="Arial"/>
          <w:b/>
          <w:bCs/>
          <w:color w:val="58595B"/>
          <w:w w:val="106"/>
          <w:sz w:val="18"/>
          <w:szCs w:val="18"/>
          <w:u w:val="single" w:color="A7A9AC"/>
        </w:rPr>
        <w:t xml:space="preserve"> </w:t>
      </w:r>
      <w:r w:rsidRPr="002C5A65">
        <w:rPr>
          <w:rFonts w:ascii="Arial" w:hAnsi="Arial" w:cs="Arial"/>
          <w:b/>
          <w:bCs/>
          <w:color w:val="58595B"/>
          <w:sz w:val="18"/>
          <w:szCs w:val="18"/>
          <w:u w:val="single" w:color="A7A9AC"/>
        </w:rPr>
        <w:tab/>
      </w:r>
    </w:p>
    <w:p w14:paraId="5CA03911" w14:textId="77777777" w:rsidR="00D77BDD" w:rsidRPr="002C5A65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8"/>
          <w:szCs w:val="18"/>
        </w:rPr>
        <w:sectPr w:rsidR="00D77BDD" w:rsidRPr="002C5A65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420BACC3" w:rsidR="00D77BDD" w:rsidRPr="002C5A65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  <w:sz w:val="18"/>
          <w:szCs w:val="18"/>
        </w:rPr>
      </w:pPr>
      <w:r w:rsidRPr="002C5A65">
        <w:rPr>
          <w:color w:val="231F20"/>
          <w:spacing w:val="-13"/>
          <w:sz w:val="18"/>
          <w:szCs w:val="18"/>
        </w:rPr>
        <w:t>V</w:t>
      </w:r>
      <w:r w:rsidRPr="002C5A65">
        <w:rPr>
          <w:color w:val="231F20"/>
          <w:sz w:val="18"/>
          <w:szCs w:val="18"/>
        </w:rPr>
        <w:t>anessa</w:t>
      </w:r>
      <w:r w:rsidRPr="002C5A65">
        <w:rPr>
          <w:color w:val="231F20"/>
          <w:spacing w:val="-20"/>
          <w:sz w:val="18"/>
          <w:szCs w:val="18"/>
        </w:rPr>
        <w:t>’</w:t>
      </w:r>
      <w:r w:rsidRPr="002C5A65">
        <w:rPr>
          <w:color w:val="231F20"/>
          <w:sz w:val="18"/>
          <w:szCs w:val="18"/>
        </w:rPr>
        <w:t>s.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I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</w:t>
      </w:r>
      <w:proofErr w:type="gramStart"/>
      <w:r w:rsidRPr="002C5A65">
        <w:rPr>
          <w:b/>
          <w:bCs/>
          <w:color w:val="58595B"/>
          <w:sz w:val="18"/>
          <w:szCs w:val="18"/>
        </w:rPr>
        <w:t>13)</w:t>
      </w:r>
      <w:r w:rsidR="007673EE" w:rsidRPr="002C5A65">
        <w:rPr>
          <w:b/>
          <w:bCs/>
          <w:color w:val="00B050"/>
          <w:sz w:val="18"/>
          <w:szCs w:val="18"/>
        </w:rPr>
        <w:t>tried</w:t>
      </w:r>
      <w:proofErr w:type="gramEnd"/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z w:val="18"/>
          <w:szCs w:val="18"/>
        </w:rPr>
        <w:t>(try)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to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call</w:t>
      </w:r>
      <w:r w:rsidRPr="002C5A65">
        <w:rPr>
          <w:color w:val="231F20"/>
          <w:spacing w:val="-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you</w:t>
      </w:r>
      <w:r w:rsidRPr="002C5A65">
        <w:rPr>
          <w:color w:val="231F20"/>
          <w:spacing w:val="-3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when I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got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the</w:t>
      </w:r>
      <w:r w:rsidRPr="002C5A65">
        <w:rPr>
          <w:color w:val="231F20"/>
          <w:spacing w:val="-4"/>
          <w:sz w:val="18"/>
          <w:szCs w:val="18"/>
        </w:rPr>
        <w:t>r</w:t>
      </w:r>
      <w:r w:rsidRPr="002C5A65">
        <w:rPr>
          <w:color w:val="231F20"/>
          <w:sz w:val="18"/>
          <w:szCs w:val="18"/>
        </w:rPr>
        <w:t>e,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but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you</w:t>
      </w:r>
      <w:r w:rsidRPr="002C5A65">
        <w:rPr>
          <w:color w:val="231F20"/>
          <w:spacing w:val="12"/>
          <w:sz w:val="18"/>
          <w:szCs w:val="18"/>
        </w:rPr>
        <w:t xml:space="preserve"> </w:t>
      </w:r>
      <w:r w:rsidRPr="002C5A65">
        <w:rPr>
          <w:b/>
          <w:bCs/>
          <w:color w:val="58595B"/>
          <w:sz w:val="18"/>
          <w:szCs w:val="18"/>
        </w:rPr>
        <w:t>(14)</w:t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="007673EE" w:rsidRPr="002C5A65">
        <w:rPr>
          <w:b/>
          <w:bCs/>
          <w:color w:val="00B050"/>
          <w:sz w:val="18"/>
          <w:szCs w:val="18"/>
          <w:u w:val="single" w:color="A7A9AC"/>
        </w:rPr>
        <w:t>did not answer</w:t>
      </w:r>
      <w:r w:rsidRPr="002C5A65">
        <w:rPr>
          <w:b/>
          <w:bCs/>
          <w:color w:val="58595B"/>
          <w:sz w:val="18"/>
          <w:szCs w:val="18"/>
          <w:u w:val="single" w:color="A7A9AC"/>
        </w:rPr>
        <w:tab/>
      </w:r>
      <w:r w:rsidRPr="002C5A65">
        <w:rPr>
          <w:color w:val="231F20"/>
          <w:sz w:val="18"/>
          <w:szCs w:val="18"/>
        </w:rPr>
        <w:t>(not</w:t>
      </w:r>
      <w:r w:rsidRPr="002C5A65">
        <w:rPr>
          <w:color w:val="231F20"/>
          <w:spacing w:val="-35"/>
          <w:sz w:val="18"/>
          <w:szCs w:val="18"/>
        </w:rPr>
        <w:t xml:space="preserve"> </w:t>
      </w:r>
      <w:r w:rsidRPr="002C5A65">
        <w:rPr>
          <w:color w:val="231F20"/>
          <w:sz w:val="18"/>
          <w:szCs w:val="18"/>
        </w:rPr>
        <w:t>answer).</w:t>
      </w:r>
    </w:p>
    <w:p w14:paraId="446051FA" w14:textId="77777777" w:rsidR="00D77BDD" w:rsidRPr="002C5A65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2FFE9F74" w14:textId="6EA57238" w:rsidR="00D77BDD" w:rsidRPr="007673EE" w:rsidRDefault="00D77BDD" w:rsidP="007673EE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 xml:space="preserve">A:   </w:t>
      </w:r>
      <w:r w:rsidRPr="002C5A65">
        <w:rPr>
          <w:rFonts w:ascii="Arial" w:hAnsi="Arial" w:cs="Arial"/>
          <w:b/>
          <w:bCs/>
          <w:color w:val="58595B"/>
          <w:spacing w:val="27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I</w:t>
      </w:r>
      <w:r w:rsidRPr="002C5A65">
        <w:rPr>
          <w:rFonts w:ascii="Arial" w:hAnsi="Arial" w:cs="Arial"/>
          <w:color w:val="231F20"/>
          <w:spacing w:val="3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b/>
          <w:bCs/>
          <w:color w:val="58595B"/>
          <w:w w:val="95"/>
          <w:sz w:val="18"/>
          <w:szCs w:val="18"/>
        </w:rPr>
        <w:t>(15)</w:t>
      </w:r>
      <w:r w:rsidR="007673EE" w:rsidRPr="002C5A65">
        <w:rPr>
          <w:rFonts w:ascii="Arial" w:hAnsi="Arial" w:cs="Arial"/>
          <w:b/>
          <w:bCs/>
          <w:color w:val="58595B"/>
          <w:w w:val="95"/>
          <w:sz w:val="18"/>
          <w:szCs w:val="18"/>
          <w:u w:val="single" w:color="A7A9AC"/>
        </w:rPr>
        <w:t xml:space="preserve"> </w:t>
      </w:r>
      <w:r w:rsidR="007673EE" w:rsidRPr="002C5A65">
        <w:rPr>
          <w:rFonts w:ascii="Arial" w:hAnsi="Arial" w:cs="Arial"/>
          <w:b/>
          <w:bCs/>
          <w:color w:val="00B050"/>
          <w:w w:val="95"/>
          <w:sz w:val="18"/>
          <w:szCs w:val="18"/>
          <w:u w:val="single" w:color="A7A9AC"/>
        </w:rPr>
        <w:t>was watching</w:t>
      </w:r>
      <w:r w:rsidRPr="002C5A65">
        <w:rPr>
          <w:rFonts w:ascii="Arial" w:hAnsi="Arial" w:cs="Arial"/>
          <w:b/>
          <w:bCs/>
          <w:color w:val="00B050"/>
          <w:w w:val="95"/>
          <w:sz w:val="18"/>
          <w:szCs w:val="18"/>
        </w:rPr>
        <w:t>(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watch)</w:t>
      </w:r>
      <w:r w:rsidRPr="002C5A65">
        <w:rPr>
          <w:rFonts w:ascii="Arial" w:hAnsi="Arial" w:cs="Arial"/>
          <w:color w:val="231F20"/>
          <w:spacing w:val="25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a</w:t>
      </w:r>
      <w:r w:rsidRPr="002C5A65">
        <w:rPr>
          <w:rFonts w:ascii="Arial" w:hAnsi="Arial" w:cs="Arial"/>
          <w:color w:val="231F20"/>
          <w:spacing w:val="24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movie</w:t>
      </w:r>
      <w:r w:rsidRPr="002C5A65">
        <w:rPr>
          <w:rFonts w:ascii="Arial" w:hAnsi="Arial" w:cs="Arial"/>
          <w:color w:val="231F20"/>
          <w:spacing w:val="24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at</w:t>
      </w:r>
      <w:r w:rsidRPr="002C5A65">
        <w:rPr>
          <w:rFonts w:ascii="Arial" w:hAnsi="Arial" w:cs="Arial"/>
          <w:color w:val="231F20"/>
          <w:spacing w:val="24"/>
          <w:w w:val="95"/>
          <w:sz w:val="18"/>
          <w:szCs w:val="18"/>
        </w:rPr>
        <w:t xml:space="preserve"> </w:t>
      </w:r>
      <w:r w:rsidRPr="002C5A65">
        <w:rPr>
          <w:rFonts w:ascii="Arial" w:hAnsi="Arial" w:cs="Arial"/>
          <w:color w:val="231F20"/>
          <w:w w:val="95"/>
          <w:sz w:val="18"/>
          <w:szCs w:val="18"/>
        </w:rPr>
        <w:t>home.</w:t>
      </w: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 w:rsidSect="007673EE">
          <w:type w:val="continuous"/>
          <w:pgSz w:w="11906" w:h="16840"/>
          <w:pgMar w:top="300" w:right="0" w:bottom="284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18E2207C" w:rsidR="00D77BDD" w:rsidRDefault="007673EE">
      <w:pPr>
        <w:kinsoku w:val="0"/>
        <w:overflowPunct w:val="0"/>
        <w:spacing w:before="4" w:line="110" w:lineRule="exact"/>
        <w:rPr>
          <w:sz w:val="11"/>
          <w:szCs w:val="11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04F7F5" wp14:editId="6D143BFA">
                <wp:simplePos x="0" y="0"/>
                <wp:positionH relativeFrom="column">
                  <wp:posOffset>1085850</wp:posOffset>
                </wp:positionH>
                <wp:positionV relativeFrom="paragraph">
                  <wp:posOffset>13335</wp:posOffset>
                </wp:positionV>
                <wp:extent cx="142875" cy="28575"/>
                <wp:effectExtent l="0" t="0" r="28575" b="2857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EA112" id="Connecteur droit 43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.05pt" to="9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" strokecolor="#4579b8 [3044]"/>
            </w:pict>
          </mc:Fallback>
        </mc:AlternateContent>
      </w:r>
    </w:p>
    <w:p w14:paraId="6EDA32A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12"/>
          <w:w w:val="105"/>
        </w:rPr>
        <w:t xml:space="preserve"> </w:t>
      </w:r>
      <w:r>
        <w:rPr>
          <w:color w:val="888A8C"/>
          <w:w w:val="105"/>
        </w:rPr>
        <w:t>talking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2"/>
          <w:w w:val="105"/>
        </w:rPr>
        <w:t xml:space="preserve"> </w:t>
      </w:r>
      <w:r w:rsidRPr="007673EE">
        <w:rPr>
          <w:color w:val="888A8C"/>
          <w:w w:val="105"/>
          <w:highlight w:val="yellow"/>
        </w:rPr>
        <w:t>talked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CD888A5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 w:rsidRPr="00122F2A">
        <w:rPr>
          <w:color w:val="888A8C"/>
          <w:w w:val="105"/>
          <w:highlight w:val="yellow"/>
        </w:rPr>
        <w:t>met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 w:rsidRPr="00122F2A">
        <w:rPr>
          <w:color w:val="888A8C"/>
          <w:w w:val="105"/>
          <w:highlight w:val="yellow"/>
        </w:rPr>
        <w:t>we</w:t>
      </w:r>
      <w:r w:rsidRPr="00122F2A">
        <w:rPr>
          <w:color w:val="888A8C"/>
          <w:spacing w:val="-5"/>
          <w:w w:val="105"/>
          <w:highlight w:val="yellow"/>
        </w:rPr>
        <w:t>r</w:t>
      </w:r>
      <w:r w:rsidRPr="00122F2A">
        <w:rPr>
          <w:color w:val="888A8C"/>
          <w:w w:val="105"/>
          <w:highlight w:val="yellow"/>
        </w:rPr>
        <w:t>e</w:t>
      </w:r>
      <w:r w:rsidRPr="00122F2A">
        <w:rPr>
          <w:color w:val="888A8C"/>
          <w:spacing w:val="-17"/>
          <w:w w:val="105"/>
          <w:highlight w:val="yellow"/>
        </w:rPr>
        <w:t xml:space="preserve"> </w:t>
      </w:r>
      <w:r w:rsidRPr="00122F2A">
        <w:rPr>
          <w:color w:val="888A8C"/>
          <w:w w:val="105"/>
          <w:highlight w:val="yellow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 w:rsidRPr="007673EE">
        <w:rPr>
          <w:color w:val="888A8C"/>
          <w:spacing w:val="-7"/>
          <w:w w:val="105"/>
          <w:highlight w:val="yellow"/>
        </w:rPr>
        <w:t>we</w:t>
      </w:r>
      <w:r w:rsidRPr="007673EE">
        <w:rPr>
          <w:color w:val="888A8C"/>
          <w:spacing w:val="-10"/>
          <w:w w:val="105"/>
          <w:highlight w:val="yellow"/>
        </w:rPr>
        <w:t>r</w:t>
      </w:r>
      <w:r w:rsidRPr="007673EE">
        <w:rPr>
          <w:color w:val="888A8C"/>
          <w:w w:val="105"/>
          <w:highlight w:val="yellow"/>
        </w:rPr>
        <w:t>e</w:t>
      </w:r>
      <w:r w:rsidRPr="007673EE">
        <w:rPr>
          <w:color w:val="888A8C"/>
          <w:spacing w:val="-24"/>
          <w:w w:val="105"/>
          <w:highlight w:val="yellow"/>
        </w:rPr>
        <w:t xml:space="preserve"> </w:t>
      </w:r>
      <w:r w:rsidRPr="007673EE">
        <w:rPr>
          <w:color w:val="888A8C"/>
          <w:spacing w:val="-7"/>
          <w:w w:val="105"/>
          <w:highlight w:val="yellow"/>
        </w:rPr>
        <w:t>yo</w:t>
      </w:r>
      <w:r w:rsidRPr="007673EE">
        <w:rPr>
          <w:color w:val="888A8C"/>
          <w:w w:val="105"/>
          <w:highlight w:val="yellow"/>
        </w:rPr>
        <w:t>u</w:t>
      </w:r>
      <w:r w:rsidRPr="007673EE">
        <w:rPr>
          <w:color w:val="888A8C"/>
          <w:spacing w:val="-23"/>
          <w:w w:val="105"/>
          <w:highlight w:val="yellow"/>
        </w:rPr>
        <w:t xml:space="preserve"> </w:t>
      </w:r>
      <w:r w:rsidRPr="007673EE">
        <w:rPr>
          <w:color w:val="888A8C"/>
          <w:spacing w:val="-6"/>
          <w:w w:val="105"/>
          <w:highlight w:val="yellow"/>
        </w:rPr>
        <w:t>doin</w:t>
      </w:r>
      <w:r w:rsidRPr="007673EE">
        <w:rPr>
          <w:color w:val="888A8C"/>
          <w:w w:val="105"/>
          <w:highlight w:val="yellow"/>
        </w:rPr>
        <w:t>g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proofErr w:type="gramStart"/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proofErr w:type="gramEnd"/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 w:rsidRPr="007673EE">
        <w:rPr>
          <w:color w:val="888A8C"/>
          <w:w w:val="105"/>
          <w:highlight w:val="yellow"/>
        </w:rPr>
        <w:t>didn</w:t>
      </w:r>
      <w:r w:rsidRPr="007673EE">
        <w:rPr>
          <w:color w:val="888A8C"/>
          <w:spacing w:val="-4"/>
          <w:w w:val="105"/>
          <w:highlight w:val="yellow"/>
        </w:rPr>
        <w:t>’</w:t>
      </w:r>
      <w:r w:rsidRPr="007673EE">
        <w:rPr>
          <w:color w:val="888A8C"/>
          <w:w w:val="105"/>
          <w:highlight w:val="yellow"/>
        </w:rPr>
        <w:t>t</w:t>
      </w:r>
      <w:r w:rsidRPr="007673EE">
        <w:rPr>
          <w:color w:val="888A8C"/>
          <w:spacing w:val="-20"/>
          <w:w w:val="105"/>
          <w:highlight w:val="yellow"/>
        </w:rPr>
        <w:t xml:space="preserve"> </w:t>
      </w:r>
      <w:r w:rsidRPr="007673EE">
        <w:rPr>
          <w:color w:val="888A8C"/>
          <w:w w:val="105"/>
          <w:highlight w:val="yellow"/>
        </w:rPr>
        <w:t>see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0E734189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</w:t>
      </w:r>
      <w:r w:rsidRPr="007673EE">
        <w:rPr>
          <w:b/>
          <w:bCs/>
          <w:color w:val="00B050"/>
          <w:sz w:val="15"/>
          <w:szCs w:val="15"/>
        </w:rPr>
        <w:t>)</w:t>
      </w:r>
      <w:r w:rsidR="007673EE" w:rsidRPr="007673EE">
        <w:rPr>
          <w:b/>
          <w:bCs/>
          <w:color w:val="00B050"/>
          <w:sz w:val="15"/>
          <w:szCs w:val="15"/>
        </w:rPr>
        <w:t>online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0A3E4A6C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6B5CB6">
        <w:rPr>
          <w:b/>
          <w:bCs/>
          <w:color w:val="58595B"/>
          <w:w w:val="106"/>
          <w:sz w:val="15"/>
          <w:szCs w:val="15"/>
          <w:u w:val="single" w:color="A7A9AC"/>
        </w:rPr>
        <w:t>upload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writes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3945B150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6B5CB6">
        <w:rPr>
          <w:b/>
          <w:bCs/>
          <w:color w:val="58595B"/>
          <w:w w:val="106"/>
          <w:sz w:val="15"/>
          <w:szCs w:val="15"/>
          <w:u w:val="single" w:color="A7A9AC"/>
        </w:rPr>
        <w:t>blog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</w:t>
      </w:r>
      <w:proofErr w:type="gramStart"/>
      <w:r w:rsidR="00D77BDD">
        <w:rPr>
          <w:b/>
          <w:bCs/>
          <w:color w:val="58595B"/>
          <w:sz w:val="15"/>
          <w:szCs w:val="15"/>
        </w:rPr>
        <w:t>4)</w:t>
      </w:r>
      <w:r w:rsidR="006B5CB6" w:rsidRPr="006B5CB6">
        <w:rPr>
          <w:b/>
          <w:bCs/>
          <w:color w:val="00B050"/>
          <w:sz w:val="15"/>
          <w:szCs w:val="15"/>
        </w:rPr>
        <w:t>surprised</w:t>
      </w:r>
      <w:proofErr w:type="gramEnd"/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</w:t>
      </w:r>
      <w:proofErr w:type="gramStart"/>
      <w:r w:rsidR="00D77BDD">
        <w:rPr>
          <w:b/>
          <w:bCs/>
          <w:color w:val="58595B"/>
          <w:sz w:val="15"/>
          <w:szCs w:val="15"/>
        </w:rPr>
        <w:t>5</w:t>
      </w:r>
      <w:r w:rsidR="00D77BDD" w:rsidRPr="006B5CB6">
        <w:rPr>
          <w:b/>
          <w:bCs/>
          <w:color w:val="00B050"/>
          <w:sz w:val="15"/>
          <w:szCs w:val="15"/>
        </w:rPr>
        <w:t>)</w:t>
      </w:r>
      <w:r w:rsidR="006B5CB6" w:rsidRPr="006B5CB6">
        <w:rPr>
          <w:b/>
          <w:bCs/>
          <w:color w:val="00B050"/>
          <w:sz w:val="15"/>
          <w:szCs w:val="15"/>
        </w:rPr>
        <w:t>angry</w:t>
      </w:r>
      <w:proofErr w:type="gramEnd"/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269C3FBC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 w:rsidR="006B5CB6">
        <w:rPr>
          <w:b/>
          <w:bCs/>
          <w:color w:val="58595B"/>
          <w:sz w:val="15"/>
          <w:szCs w:val="15"/>
        </w:rPr>
        <w:t xml:space="preserve"> checking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 w:rsidR="006B5CB6">
        <w:rPr>
          <w:b/>
          <w:bCs/>
          <w:color w:val="58595B"/>
          <w:sz w:val="15"/>
          <w:szCs w:val="15"/>
        </w:rPr>
        <w:t xml:space="preserve"> email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 w:rsidR="006B5CB6">
        <w:rPr>
          <w:b/>
          <w:bCs/>
          <w:color w:val="58595B"/>
          <w:sz w:val="15"/>
          <w:szCs w:val="15"/>
        </w:rPr>
        <w:t xml:space="preserve"> shocked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092C05DD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9)</w:t>
      </w:r>
      <w:r w:rsidR="006B5CB6">
        <w:rPr>
          <w:b/>
          <w:bCs/>
          <w:color w:val="58595B"/>
          <w:sz w:val="15"/>
          <w:szCs w:val="15"/>
        </w:rPr>
        <w:t>read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48FCEC59"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10)</w:t>
      </w:r>
      <w:r w:rsidR="006B5CB6">
        <w:rPr>
          <w:b/>
          <w:bCs/>
          <w:color w:val="58595B"/>
          <w:sz w:val="15"/>
          <w:szCs w:val="15"/>
        </w:rPr>
        <w:t>worried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77777777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45864161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 xml:space="preserve">you </w:t>
      </w:r>
      <w:r w:rsidR="006B5CB6">
        <w:rPr>
          <w:b/>
          <w:bCs/>
          <w:color w:val="231F20"/>
        </w:rPr>
        <w:t>download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1ABC56A9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6B5CB6">
        <w:rPr>
          <w:b/>
          <w:bCs/>
          <w:color w:val="231F20"/>
        </w:rPr>
        <w:t>weet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3CA58B0A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6B5CB6">
        <w:rPr>
          <w:b/>
          <w:bCs/>
          <w:color w:val="231F20"/>
        </w:rPr>
        <w:t>nline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61E9AB04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6B5CB6">
        <w:rPr>
          <w:b/>
          <w:bCs/>
          <w:color w:val="231F20"/>
        </w:rPr>
        <w:t>upload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4CE338DF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</w:t>
      </w:r>
      <w:proofErr w:type="gramStart"/>
      <w:r>
        <w:rPr>
          <w:color w:val="231F20"/>
        </w:rPr>
        <w:t xml:space="preserve">so </w:t>
      </w:r>
      <w:r>
        <w:rPr>
          <w:color w:val="231F20"/>
          <w:u w:val="single" w:color="A7A9AC"/>
        </w:rPr>
        <w:t xml:space="preserve"> </w:t>
      </w:r>
      <w:r w:rsidR="00B57EBF">
        <w:rPr>
          <w:color w:val="231F20"/>
          <w:u w:val="single" w:color="A7A9AC"/>
        </w:rPr>
        <w:t>excited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336FC5CD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proofErr w:type="gramStart"/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 w:rsidR="00B57EBF">
        <w:rPr>
          <w:color w:val="231F20"/>
          <w:u w:val="single" w:color="A7A9AC"/>
        </w:rPr>
        <w:t>angry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77842FAB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 w:rsidR="00122F2A">
        <w:rPr>
          <w:color w:val="231F20"/>
        </w:rPr>
        <w:t xml:space="preserve"> surprised</w:t>
      </w:r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4600C711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 w:rsidR="00122F2A">
        <w:rPr>
          <w:color w:val="231F20"/>
        </w:rPr>
        <w:t xml:space="preserve"> worried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266A79AE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122F2A">
        <w:rPr>
          <w:color w:val="231F20"/>
        </w:rPr>
        <w:t xml:space="preserve"> interested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proofErr w:type="gramStart"/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proofErr w:type="gramEnd"/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7C1E3" w14:textId="77777777" w:rsidR="00FC426B" w:rsidRDefault="00FC426B">
      <w:r>
        <w:separator/>
      </w:r>
    </w:p>
  </w:endnote>
  <w:endnote w:type="continuationSeparator" w:id="0">
    <w:p w14:paraId="05E67F6D" w14:textId="77777777" w:rsidR="00FC426B" w:rsidRDefault="00F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B6BEB" w14:textId="77777777" w:rsidR="00FC426B" w:rsidRDefault="00FC426B">
      <w:r>
        <w:separator/>
      </w:r>
    </w:p>
  </w:footnote>
  <w:footnote w:type="continuationSeparator" w:id="0">
    <w:p w14:paraId="07EBAA5D" w14:textId="77777777" w:rsidR="00FC426B" w:rsidRDefault="00FC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122F2A"/>
    <w:rsid w:val="0020646E"/>
    <w:rsid w:val="002C5A65"/>
    <w:rsid w:val="005F12C1"/>
    <w:rsid w:val="006B5CB6"/>
    <w:rsid w:val="007673EE"/>
    <w:rsid w:val="00A1304A"/>
    <w:rsid w:val="00A31B81"/>
    <w:rsid w:val="00A7314F"/>
    <w:rsid w:val="00AD6527"/>
    <w:rsid w:val="00B33803"/>
    <w:rsid w:val="00B57EBF"/>
    <w:rsid w:val="00C03B1B"/>
    <w:rsid w:val="00D77BDD"/>
    <w:rsid w:val="00E45A47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hp</cp:lastModifiedBy>
  <cp:revision>2</cp:revision>
  <dcterms:created xsi:type="dcterms:W3CDTF">2021-02-10T17:58:00Z</dcterms:created>
  <dcterms:modified xsi:type="dcterms:W3CDTF">2021-02-10T17:58:00Z</dcterms:modified>
</cp:coreProperties>
</file>